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5931" w14:textId="1C02FD3A" w:rsidR="000E75EA" w:rsidRDefault="0036096F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bookmarkStart w:id="0" w:name="CaseACocher1"/>
      <w:r>
        <w:rPr>
          <w:noProof/>
          <w:spacing w:val="-1"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24D08D4F" wp14:editId="197B5083">
            <wp:simplePos x="0" y="0"/>
            <wp:positionH relativeFrom="column">
              <wp:posOffset>52668</wp:posOffset>
            </wp:positionH>
            <wp:positionV relativeFrom="paragraph">
              <wp:posOffset>191770</wp:posOffset>
            </wp:positionV>
            <wp:extent cx="2023745" cy="1092835"/>
            <wp:effectExtent l="0" t="0" r="0" b="0"/>
            <wp:wrapNone/>
            <wp:docPr id="126" name="Image 126" descr="S:\01_CHARTE-INSA-Rennes\2014\01_LOGOS\Logos-INSA+Ville\Logo_INSA-Ville_RVB\Logo_INSA-Ville_quadr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1_CHARTE-INSA-Rennes\2014\01_LOGOS\Logos-INSA+Ville\Logo_INSA-Ville_RVB\Logo_INSA-Ville_quadri_RV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26585" w14:textId="1BECC58E" w:rsidR="000E75EA" w:rsidRDefault="0052749D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04FCF4" wp14:editId="18F1E991">
                <wp:simplePos x="0" y="0"/>
                <wp:positionH relativeFrom="column">
                  <wp:posOffset>2445385</wp:posOffset>
                </wp:positionH>
                <wp:positionV relativeFrom="paragraph">
                  <wp:posOffset>30480</wp:posOffset>
                </wp:positionV>
                <wp:extent cx="4521749" cy="963827"/>
                <wp:effectExtent l="0" t="0" r="0" b="825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749" cy="9638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C3298" w14:textId="77777777" w:rsidR="00D1539B" w:rsidRPr="0036096F" w:rsidRDefault="00D1539B" w:rsidP="00D1539B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2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6096F">
                              <w:rPr>
                                <w:rFonts w:ascii="Verb Black" w:hAnsi="Verb Black"/>
                                <w:spacing w:val="-1"/>
                                <w:sz w:val="28"/>
                                <w:szCs w:val="24"/>
                              </w:rPr>
                              <w:t>DOSSIER de CANDIDATURE - MASTER</w:t>
                            </w:r>
                          </w:p>
                          <w:p w14:paraId="052DBC60" w14:textId="77777777" w:rsidR="00D1539B" w:rsidRPr="00903B17" w:rsidRDefault="00D1539B" w:rsidP="00D1539B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</w:pPr>
                          </w:p>
                          <w:p w14:paraId="46A06978" w14:textId="77777777" w:rsidR="00D1539B" w:rsidRPr="0036096F" w:rsidRDefault="00D1539B" w:rsidP="00D1539B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</w:pPr>
                            <w:r w:rsidRPr="0036096F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Master 2 « Ingénierie des Systèmes Complexes (ISC) »</w:t>
                            </w:r>
                          </w:p>
                          <w:p w14:paraId="12FAFC16" w14:textId="77777777" w:rsidR="00D1539B" w:rsidRPr="005D2D97" w:rsidRDefault="00D1539B" w:rsidP="00D1539B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  <w:lang w:val="en-US"/>
                              </w:rPr>
                            </w:pPr>
                            <w:r w:rsidRPr="005D2D97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  <w:lang w:val="en-US"/>
                              </w:rPr>
                              <w:t xml:space="preserve">Parcours : I-M.A.R.S </w:t>
                            </w:r>
                          </w:p>
                          <w:p w14:paraId="41A58327" w14:textId="77777777" w:rsidR="00D1539B" w:rsidRPr="0036096F" w:rsidRDefault="00D1539B" w:rsidP="00D1539B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  <w:r w:rsidRPr="0036096F"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  <w:t>(Microtechnologies-Architecture-Réseaux-Systèmes)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4FC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2.55pt;margin-top:2.4pt;width:356.05pt;height:7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" fillcolor="#d8d8d8 [2732]" stroked="f">
                <v:textbox>
                  <w:txbxContent>
                    <w:p w14:paraId="2BFC3298" w14:textId="77777777" w:rsidR="00D1539B" w:rsidRPr="0036096F" w:rsidRDefault="00D1539B" w:rsidP="00D1539B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2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36096F">
                        <w:rPr>
                          <w:rFonts w:ascii="Verb Black" w:hAnsi="Verb Black"/>
                          <w:spacing w:val="-1"/>
                          <w:sz w:val="28"/>
                          <w:szCs w:val="24"/>
                        </w:rPr>
                        <w:t>DOSSIER de CANDIDATURE - MASTER</w:t>
                      </w:r>
                    </w:p>
                    <w:p w14:paraId="052DBC60" w14:textId="77777777" w:rsidR="00D1539B" w:rsidRPr="00903B17" w:rsidRDefault="00D1539B" w:rsidP="00D1539B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4"/>
                        </w:rPr>
                      </w:pPr>
                    </w:p>
                    <w:p w14:paraId="46A06978" w14:textId="77777777" w:rsidR="00D1539B" w:rsidRPr="0036096F" w:rsidRDefault="00D1539B" w:rsidP="00D1539B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20"/>
                        </w:rPr>
                      </w:pPr>
                      <w:r w:rsidRPr="0036096F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Master 2 « Ingénierie des Systèmes Complexes (ISC) »</w:t>
                      </w:r>
                    </w:p>
                    <w:p w14:paraId="12FAFC16" w14:textId="77777777" w:rsidR="00D1539B" w:rsidRPr="005D2D97" w:rsidRDefault="00D1539B" w:rsidP="00D1539B">
                      <w:pPr>
                        <w:jc w:val="center"/>
                        <w:rPr>
                          <w:rFonts w:ascii="VerbCond Light" w:hAnsi="VerbCond Light"/>
                          <w:b/>
                          <w:color w:val="E52713"/>
                          <w:sz w:val="20"/>
                          <w:lang w:val="en-US"/>
                        </w:rPr>
                      </w:pPr>
                      <w:r w:rsidRPr="005D2D97">
                        <w:rPr>
                          <w:rFonts w:ascii="VerbCond Light" w:hAnsi="VerbCond Light"/>
                          <w:b/>
                          <w:color w:val="E52713"/>
                          <w:sz w:val="20"/>
                          <w:lang w:val="en-US"/>
                        </w:rPr>
                        <w:t xml:space="preserve">Parcours : I-M.A.R.S </w:t>
                      </w:r>
                    </w:p>
                    <w:p w14:paraId="41A58327" w14:textId="77777777" w:rsidR="00D1539B" w:rsidRPr="0036096F" w:rsidRDefault="00D1539B" w:rsidP="00D1539B">
                      <w:pPr>
                        <w:jc w:val="center"/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  <w:r w:rsidRPr="0036096F"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  <w:t>(Microtechnologies-Architecture-Réseaux-Systèmes)</w:t>
                      </w:r>
                    </w:p>
                  </w:txbxContent>
                </v:textbox>
              </v:shape>
            </w:pict>
          </mc:Fallback>
        </mc:AlternateContent>
      </w:r>
    </w:p>
    <w:p w14:paraId="2DAD8C6A" w14:textId="71D538B1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75F083F7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2703832F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4CCC5DA4" w14:textId="77777777" w:rsidR="000E75EA" w:rsidRDefault="00391244" w:rsidP="000E75EA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b w:val="0"/>
          <w:bCs w:val="0"/>
        </w:rPr>
      </w:pPr>
      <w:r>
        <w:rPr>
          <w:spacing w:val="-1"/>
          <w:sz w:val="24"/>
          <w:szCs w:val="24"/>
        </w:rPr>
        <w:tab/>
      </w:r>
    </w:p>
    <w:p w14:paraId="573145ED" w14:textId="77777777" w:rsidR="006F34C8" w:rsidRDefault="006F34C8" w:rsidP="00391244">
      <w:pPr>
        <w:pStyle w:val="Corpsdetexte"/>
        <w:kinsoku w:val="0"/>
        <w:overflowPunct w:val="0"/>
        <w:spacing w:before="1"/>
        <w:ind w:left="112"/>
        <w:rPr>
          <w:b w:val="0"/>
          <w:bCs w:val="0"/>
        </w:rPr>
      </w:pPr>
    </w:p>
    <w:p w14:paraId="18547DC6" w14:textId="77777777" w:rsidR="00765D40" w:rsidRPr="00765D40" w:rsidRDefault="00765D40" w:rsidP="00765D40">
      <w:pPr>
        <w:pStyle w:val="Corpsdetexte"/>
        <w:tabs>
          <w:tab w:val="left" w:pos="1912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ab/>
      </w:r>
    </w:p>
    <w:p w14:paraId="4A3C578B" w14:textId="77777777" w:rsidR="0052749D" w:rsidRDefault="00903B1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5DD95" wp14:editId="3F62EF35">
                <wp:simplePos x="0" y="0"/>
                <wp:positionH relativeFrom="column">
                  <wp:posOffset>1489076</wp:posOffset>
                </wp:positionH>
                <wp:positionV relativeFrom="paragraph">
                  <wp:posOffset>173355</wp:posOffset>
                </wp:positionV>
                <wp:extent cx="5474970" cy="231775"/>
                <wp:effectExtent l="0" t="0" r="0" b="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6BC3B" w14:textId="704CD304" w:rsidR="002055A8" w:rsidRDefault="002055A8" w:rsidP="002055A8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</w:pPr>
                            <w:r w:rsidRPr="00442E8C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Année universitaire 20</w:t>
                            </w:r>
                            <w:r w:rsidR="00357260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2</w:t>
                            </w:r>
                            <w:r w:rsidR="00BA5A2D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5</w:t>
                            </w:r>
                            <w:r w:rsidR="00357260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-202</w:t>
                            </w:r>
                            <w:r w:rsidR="00BA5A2D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5DD95" id="_x0000_s1027" type="#_x0000_t202" style="position:absolute;left:0;text-align:left;margin-left:117.25pt;margin-top:13.65pt;width:431.1pt;height:18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OHDwIAAP0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" stroked="f">
                <v:textbox style="mso-fit-shape-to-text:t">
                  <w:txbxContent>
                    <w:p w14:paraId="2EC6BC3B" w14:textId="704CD304" w:rsidR="002055A8" w:rsidRDefault="002055A8" w:rsidP="002055A8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</w:pPr>
                      <w:r w:rsidRPr="00442E8C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Année universitaire 20</w:t>
                      </w:r>
                      <w:r w:rsidR="00357260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2</w:t>
                      </w:r>
                      <w:r w:rsidR="00BA5A2D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5</w:t>
                      </w:r>
                      <w:r w:rsidR="00357260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-202</w:t>
                      </w:r>
                      <w:r w:rsidR="00BA5A2D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354EE84" w14:textId="723DDC61" w:rsidR="00D21FD8" w:rsidRDefault="00D21FD8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1/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>TAT CIVIL</w:t>
      </w:r>
    </w:p>
    <w:p w14:paraId="6C4EE391" w14:textId="77777777" w:rsidR="006F34C8" w:rsidRPr="00D21FD8" w:rsidRDefault="005D2D9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 w:rsidRPr="00F151BB">
        <w:rPr>
          <w:rFonts w:ascii="Verb Light" w:hAnsi="Verb Light"/>
          <w:noProof/>
          <w:color w:val="E52713"/>
        </w:rPr>
        <w:drawing>
          <wp:anchor distT="0" distB="0" distL="114300" distR="114300" simplePos="0" relativeHeight="251654144" behindDoc="1" locked="0" layoutInCell="1" allowOverlap="1" wp14:anchorId="37F50538" wp14:editId="4DD61254">
            <wp:simplePos x="0" y="0"/>
            <wp:positionH relativeFrom="column">
              <wp:posOffset>6012815</wp:posOffset>
            </wp:positionH>
            <wp:positionV relativeFrom="paragraph">
              <wp:posOffset>60325</wp:posOffset>
            </wp:positionV>
            <wp:extent cx="979805" cy="11036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X="269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151BB" w:rsidRPr="00632C99" w14:paraId="45201466" w14:textId="77777777" w:rsidTr="00471477">
        <w:trPr>
          <w:trHeight w:val="1675"/>
        </w:trPr>
        <w:tc>
          <w:tcPr>
            <w:tcW w:w="9214" w:type="dxa"/>
            <w:vAlign w:val="center"/>
          </w:tcPr>
          <w:p w14:paraId="297D1290" w14:textId="77777777" w:rsidR="000409A4" w:rsidRPr="000409A4" w:rsidRDefault="000409A4" w:rsidP="0047147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N° National Etudiant : 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     (à compléter obligatoirement)</w:t>
            </w:r>
          </w:p>
          <w:p w14:paraId="3E3DE379" w14:textId="6822D4C5" w:rsidR="000409A4" w:rsidRPr="000409A4" w:rsidRDefault="000409A4" w:rsidP="0047147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Nom : __________________________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___  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Prénom : 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</w:p>
          <w:p w14:paraId="674C6588" w14:textId="65F015FB" w:rsidR="000409A4" w:rsidRPr="000409A4" w:rsidRDefault="00F50DBD" w:rsidP="0047147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>Nom marital :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_______________________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__ 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Né(e) le : __ / __ / ____   à : 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</w:t>
            </w:r>
            <w:r w:rsidR="005D47C7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</w:p>
          <w:p w14:paraId="78E004AB" w14:textId="7C9873F9" w:rsidR="00F151BB" w:rsidRPr="000409A4" w:rsidRDefault="000409A4" w:rsidP="005D47C7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Dépt. / Pays : 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_ 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Nationalité : </w:t>
            </w:r>
            <w:r w:rsidR="005D47C7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</w:t>
            </w:r>
          </w:p>
        </w:tc>
      </w:tr>
    </w:tbl>
    <w:p w14:paraId="7ABB65B1" w14:textId="77777777" w:rsidR="00F151BB" w:rsidRDefault="00F151BB" w:rsidP="005774E3">
      <w:pPr>
        <w:pStyle w:val="Corpsdetexte"/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023932F0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6763C992" w14:textId="77777777" w:rsidR="005774E3" w:rsidRDefault="00471477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A0A51" wp14:editId="52BA8B2F">
                <wp:simplePos x="0" y="0"/>
                <wp:positionH relativeFrom="column">
                  <wp:posOffset>6125845</wp:posOffset>
                </wp:positionH>
                <wp:positionV relativeFrom="paragraph">
                  <wp:posOffset>18415</wp:posOffset>
                </wp:positionV>
                <wp:extent cx="744855" cy="515620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B11B5" w14:textId="77777777" w:rsidR="00AA1C8D" w:rsidRDefault="00AA1C8D" w:rsidP="00AA1C8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  <w:t xml:space="preserve">Collez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  <w:br/>
                              <w:t>votre photo</w:t>
                            </w:r>
                          </w:p>
                          <w:p w14:paraId="1543307D" w14:textId="77777777" w:rsidR="00AA1C8D" w:rsidRPr="00AA1C8D" w:rsidRDefault="00AA1C8D" w:rsidP="00AA1C8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r w:rsidRPr="00AA1C8D">
                              <w:rPr>
                                <w:rFonts w:ascii="VerbCond Light" w:hAnsi="VerbCond Light"/>
                                <w:b/>
                                <w:spacing w:val="-1"/>
                                <w:sz w:val="14"/>
                              </w:rPr>
                              <w:t>(obligatoire)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0A51" id="_x0000_s1028" type="#_x0000_t202" style="position:absolute;left:0;text-align:left;margin-left:482.35pt;margin-top:1.45pt;width:58.6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" stroked="f">
                <v:textbox>
                  <w:txbxContent>
                    <w:p w14:paraId="5EDB11B5" w14:textId="77777777" w:rsidR="00AA1C8D" w:rsidRDefault="00AA1C8D" w:rsidP="00AA1C8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  <w:t xml:space="preserve">Collez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  <w:br/>
                        <w:t>votre photo</w:t>
                      </w:r>
                    </w:p>
                    <w:p w14:paraId="1543307D" w14:textId="77777777" w:rsidR="00AA1C8D" w:rsidRPr="00AA1C8D" w:rsidRDefault="00AA1C8D" w:rsidP="00AA1C8D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r w:rsidRPr="00AA1C8D">
                        <w:rPr>
                          <w:rFonts w:ascii="VerbCond Light" w:hAnsi="VerbCond Light"/>
                          <w:b/>
                          <w:spacing w:val="-1"/>
                          <w:sz w:val="14"/>
                        </w:rPr>
                        <w:t>(obligatoire)</w:t>
                      </w:r>
                    </w:p>
                  </w:txbxContent>
                </v:textbox>
              </v:shape>
            </w:pict>
          </mc:Fallback>
        </mc:AlternateContent>
      </w:r>
    </w:p>
    <w:p w14:paraId="7A38E292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358E788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4B74D36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7719CD62" w14:textId="77777777" w:rsidR="00D21FD8" w:rsidRP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18"/>
          <w:szCs w:val="22"/>
        </w:rPr>
      </w:pPr>
      <w:r>
        <w:rPr>
          <w:b w:val="0"/>
          <w:bCs w:val="0"/>
          <w:sz w:val="22"/>
          <w:szCs w:val="22"/>
        </w:rPr>
        <w:tab/>
      </w:r>
    </w:p>
    <w:tbl>
      <w:tblPr>
        <w:tblStyle w:val="Grilledutableau"/>
        <w:tblpPr w:leftFromText="141" w:rightFromText="141" w:vertAnchor="text" w:horzAnchor="margin" w:tblpX="250" w:tblpY="-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0F7227" w14:paraId="6871707A" w14:textId="77777777" w:rsidTr="00AA1C8D">
        <w:trPr>
          <w:trHeight w:val="2669"/>
        </w:trPr>
        <w:tc>
          <w:tcPr>
            <w:tcW w:w="10881" w:type="dxa"/>
          </w:tcPr>
          <w:p w14:paraId="75BF54C6" w14:textId="77777777" w:rsidR="00F56DC9" w:rsidRDefault="000F7227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Adresse actuelle : </w:t>
            </w:r>
            <w:r w:rsidR="00AA1C8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</w:p>
          <w:p w14:paraId="33E90E5B" w14:textId="302C1088" w:rsidR="000F7227" w:rsidRPr="00AA1C8D" w:rsidRDefault="00F56DC9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>Cod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>e postal 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ab/>
              <w:t xml:space="preserve"> Ville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>Pays : _______________________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</w:p>
          <w:p w14:paraId="0ED88650" w14:textId="2ADF15AC" w:rsidR="00AA1C8D" w:rsidRDefault="000F7227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Adresse au 1er juillet 20</w:t>
            </w:r>
            <w:r w:rsidR="00814B07">
              <w:rPr>
                <w:rFonts w:ascii="VerbCond Light" w:hAnsi="VerbCond Light"/>
                <w:b/>
                <w:spacing w:val="-1"/>
                <w:sz w:val="16"/>
              </w:rPr>
              <w:t>2</w:t>
            </w:r>
            <w:r w:rsidR="00BA5A2D">
              <w:rPr>
                <w:rFonts w:ascii="VerbCond Light" w:hAnsi="VerbCond Light"/>
                <w:b/>
                <w:spacing w:val="-1"/>
                <w:sz w:val="16"/>
              </w:rPr>
              <w:t>5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 : </w:t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Code postal 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_    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Ville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Pays : 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</w:p>
          <w:p w14:paraId="23A568F5" w14:textId="2AD85529" w:rsidR="000F7227" w:rsidRPr="00AA1C8D" w:rsidRDefault="000F7227" w:rsidP="00D21FD8">
            <w:pPr>
              <w:pStyle w:val="TableParagraph"/>
              <w:tabs>
                <w:tab w:val="left" w:pos="1082"/>
                <w:tab w:val="left" w:pos="1640"/>
                <w:tab w:val="left" w:pos="2192"/>
                <w:tab w:val="left" w:pos="2800"/>
                <w:tab w:val="left" w:pos="3414"/>
                <w:tab w:val="left" w:pos="4232"/>
                <w:tab w:val="left" w:pos="5786"/>
                <w:tab w:val="left" w:pos="6344"/>
                <w:tab w:val="left" w:pos="6896"/>
                <w:tab w:val="left" w:pos="7504"/>
                <w:tab w:val="left" w:pos="8118"/>
              </w:tabs>
              <w:kinsoku w:val="0"/>
              <w:overflowPunct w:val="0"/>
              <w:spacing w:before="116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sym w:font="Wingdings" w:char="F028"/>
            </w:r>
            <w:r w:rsidR="002F2230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: ____ / __ /__ / __ /__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ab/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  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Portable : ____ / __ /__ / __ /__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e-mail : </w:t>
            </w:r>
            <w:r w:rsidRPr="00AA1C8D">
              <w:rPr>
                <w:rFonts w:ascii="VerbCond Light" w:hAnsi="VerbCond Light"/>
                <w:b/>
                <w:i/>
                <w:spacing w:val="-1"/>
                <w:sz w:val="16"/>
              </w:rPr>
              <w:t>(très lisiblement S.V.P)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="00F56DC9">
              <w:rPr>
                <w:rFonts w:ascii="VerbCond Light" w:hAnsi="VerbCond Light"/>
                <w:b/>
                <w:spacing w:val="-1"/>
                <w:sz w:val="16"/>
              </w:rPr>
              <w:t>___________@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</w:t>
            </w:r>
            <w:r w:rsidR="009E77FC">
              <w:rPr>
                <w:rFonts w:ascii="VerbCond Light" w:hAnsi="VerbCond Light"/>
                <w:b/>
                <w:spacing w:val="-1"/>
                <w:sz w:val="16"/>
              </w:rPr>
              <w:t>__________________</w:t>
            </w:r>
          </w:p>
          <w:p w14:paraId="1BB833D5" w14:textId="77777777" w:rsidR="000F7227" w:rsidRPr="00AA1C8D" w:rsidRDefault="00161FE0" w:rsidP="00161FE0">
            <w:pPr>
              <w:pStyle w:val="Corpsdetexte"/>
              <w:tabs>
                <w:tab w:val="left" w:pos="1640"/>
              </w:tabs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</w:r>
          </w:p>
          <w:p w14:paraId="04A92808" w14:textId="77777777" w:rsidR="000F7227" w:rsidRPr="00F151BB" w:rsidRDefault="000F7227" w:rsidP="00D21FD8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Light" w:hAnsi="Verb Light"/>
                <w:b w:val="0"/>
                <w:bCs w:val="0"/>
                <w:sz w:val="22"/>
                <w:szCs w:val="22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Quelle est votre situation actuelle ?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étudiant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  <w:t xml:space="preserve">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demandeur d’emploi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autre</w:t>
            </w:r>
          </w:p>
        </w:tc>
      </w:tr>
    </w:tbl>
    <w:p w14:paraId="62F4F3A7" w14:textId="77777777" w:rsidR="005774E3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2/ BACCALAUREAT</w:t>
      </w:r>
    </w:p>
    <w:p w14:paraId="6A3426C1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8"/>
        <w:gridCol w:w="3205"/>
        <w:gridCol w:w="3013"/>
      </w:tblGrid>
      <w:tr w:rsidR="00D664E9" w14:paraId="6FC85415" w14:textId="77777777" w:rsidTr="00493390">
        <w:trPr>
          <w:trHeight w:val="253"/>
        </w:trPr>
        <w:tc>
          <w:tcPr>
            <w:tcW w:w="4658" w:type="dxa"/>
            <w:vAlign w:val="center"/>
          </w:tcPr>
          <w:p w14:paraId="6DBFB930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Série / nature : </w:t>
            </w:r>
          </w:p>
        </w:tc>
        <w:tc>
          <w:tcPr>
            <w:tcW w:w="3224" w:type="dxa"/>
            <w:vAlign w:val="center"/>
          </w:tcPr>
          <w:p w14:paraId="6F306909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2F3A6F30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Obtenu en :</w:t>
            </w:r>
          </w:p>
        </w:tc>
      </w:tr>
      <w:tr w:rsidR="00D664E9" w14:paraId="6C552121" w14:textId="77777777" w:rsidTr="00493390">
        <w:trPr>
          <w:trHeight w:val="258"/>
        </w:trPr>
        <w:tc>
          <w:tcPr>
            <w:tcW w:w="4658" w:type="dxa"/>
            <w:vAlign w:val="center"/>
          </w:tcPr>
          <w:p w14:paraId="734EAD0D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Nom établissement :</w:t>
            </w:r>
          </w:p>
        </w:tc>
        <w:tc>
          <w:tcPr>
            <w:tcW w:w="3224" w:type="dxa"/>
            <w:vAlign w:val="center"/>
          </w:tcPr>
          <w:p w14:paraId="2C51BCA4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Dépt/pays : </w:t>
            </w:r>
          </w:p>
        </w:tc>
        <w:tc>
          <w:tcPr>
            <w:tcW w:w="3033" w:type="dxa"/>
            <w:vAlign w:val="center"/>
          </w:tcPr>
          <w:p w14:paraId="56BEAF3A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Ville :</w:t>
            </w:r>
          </w:p>
        </w:tc>
      </w:tr>
    </w:tbl>
    <w:p w14:paraId="18E4DFC2" w14:textId="77777777" w:rsidR="005774E3" w:rsidRPr="005D2D97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1F68D731" w14:textId="77777777" w:rsidR="00D664E9" w:rsidRDefault="007621F3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3</w:t>
      </w:r>
      <w:r w:rsidR="00D664E9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/ </w:t>
      </w:r>
      <w:r w:rsidR="002F2230" w:rsidRPr="002F2230">
        <w:rPr>
          <w:rFonts w:ascii="Verb Black" w:hAnsi="Verb Black"/>
          <w:b w:val="0"/>
          <w:bCs w:val="0"/>
          <w:caps/>
          <w:color w:val="E52713"/>
          <w:sz w:val="24"/>
          <w:szCs w:val="22"/>
        </w:rPr>
        <w:t>Titre ou Diplôme possédé ou préparé fondant la demande</w:t>
      </w:r>
    </w:p>
    <w:p w14:paraId="141431BE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9"/>
        <w:gridCol w:w="3204"/>
        <w:gridCol w:w="3013"/>
      </w:tblGrid>
      <w:tr w:rsidR="00D664E9" w14:paraId="2AAED71F" w14:textId="77777777" w:rsidTr="00493390">
        <w:trPr>
          <w:trHeight w:val="271"/>
        </w:trPr>
        <w:tc>
          <w:tcPr>
            <w:tcW w:w="4658" w:type="dxa"/>
            <w:vAlign w:val="center"/>
          </w:tcPr>
          <w:p w14:paraId="65C50FAD" w14:textId="77777777" w:rsidR="00D664E9" w:rsidRPr="00AA1C8D" w:rsidRDefault="007621F3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Diplôme</w:t>
            </w:r>
            <w:r w:rsidR="00D664E9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 : </w:t>
            </w:r>
          </w:p>
        </w:tc>
        <w:tc>
          <w:tcPr>
            <w:tcW w:w="3224" w:type="dxa"/>
            <w:vAlign w:val="center"/>
          </w:tcPr>
          <w:p w14:paraId="53F74EE4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519A6202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Obtenu en :</w:t>
            </w:r>
          </w:p>
        </w:tc>
      </w:tr>
      <w:tr w:rsidR="00D664E9" w14:paraId="06371626" w14:textId="77777777" w:rsidTr="00493390">
        <w:trPr>
          <w:trHeight w:val="262"/>
        </w:trPr>
        <w:tc>
          <w:tcPr>
            <w:tcW w:w="4658" w:type="dxa"/>
            <w:vAlign w:val="center"/>
          </w:tcPr>
          <w:p w14:paraId="107F856C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Nom établissement :</w:t>
            </w:r>
          </w:p>
        </w:tc>
        <w:tc>
          <w:tcPr>
            <w:tcW w:w="3224" w:type="dxa"/>
            <w:vAlign w:val="center"/>
          </w:tcPr>
          <w:p w14:paraId="072E4CD1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Dépt</w:t>
            </w:r>
            <w:r w:rsidR="00765D40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</w:t>
            </w:r>
            <w:r w:rsidR="00765D40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pays : </w:t>
            </w:r>
          </w:p>
        </w:tc>
        <w:tc>
          <w:tcPr>
            <w:tcW w:w="3033" w:type="dxa"/>
            <w:vAlign w:val="center"/>
          </w:tcPr>
          <w:p w14:paraId="16459378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Ville :</w:t>
            </w:r>
          </w:p>
        </w:tc>
      </w:tr>
    </w:tbl>
    <w:p w14:paraId="0A596216" w14:textId="77777777" w:rsidR="00D664E9" w:rsidRPr="005D2D97" w:rsidRDefault="00D664E9" w:rsidP="00D664E9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221494E6" w14:textId="77777777" w:rsidR="006F34C8" w:rsidRDefault="00A40EF5" w:rsidP="00A40EF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4/ CURSUS POST BACCALAUREAT, Y COMPRIS INTERRUPTION</w:t>
      </w:r>
      <w:bookmarkEnd w:id="0"/>
    </w:p>
    <w:p w14:paraId="0AA10A28" w14:textId="77777777" w:rsidR="00A40EF5" w:rsidRPr="00A40EF5" w:rsidRDefault="00A40EF5" w:rsidP="00A40EF5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2410"/>
        <w:gridCol w:w="849"/>
        <w:gridCol w:w="1844"/>
      </w:tblGrid>
      <w:tr w:rsidR="006F34C8" w14:paraId="6ECD6BB8" w14:textId="77777777" w:rsidTr="00493390">
        <w:trPr>
          <w:trHeight w:hRule="exact" w:val="321"/>
        </w:trPr>
        <w:tc>
          <w:tcPr>
            <w:tcW w:w="1367" w:type="dxa"/>
            <w:vAlign w:val="center"/>
          </w:tcPr>
          <w:p w14:paraId="5F0F68C3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Année</w:t>
            </w:r>
          </w:p>
        </w:tc>
        <w:tc>
          <w:tcPr>
            <w:tcW w:w="4394" w:type="dxa"/>
            <w:vAlign w:val="center"/>
          </w:tcPr>
          <w:p w14:paraId="6D32DE93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Diplôme préparé</w:t>
            </w:r>
          </w:p>
        </w:tc>
        <w:tc>
          <w:tcPr>
            <w:tcW w:w="2410" w:type="dxa"/>
            <w:vAlign w:val="center"/>
          </w:tcPr>
          <w:p w14:paraId="53919028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Etablissement</w:t>
            </w:r>
          </w:p>
        </w:tc>
        <w:tc>
          <w:tcPr>
            <w:tcW w:w="849" w:type="dxa"/>
            <w:vAlign w:val="center"/>
          </w:tcPr>
          <w:p w14:paraId="125437F5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Session</w:t>
            </w:r>
          </w:p>
        </w:tc>
        <w:tc>
          <w:tcPr>
            <w:tcW w:w="1844" w:type="dxa"/>
            <w:vAlign w:val="center"/>
          </w:tcPr>
          <w:p w14:paraId="43F37B49" w14:textId="77777777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Résultats</w:t>
            </w:r>
          </w:p>
        </w:tc>
      </w:tr>
      <w:tr w:rsidR="006F34C8" w14:paraId="2916D9E7" w14:textId="77777777" w:rsidTr="00A40EF5">
        <w:trPr>
          <w:trHeight w:hRule="exact" w:val="355"/>
        </w:trPr>
        <w:tc>
          <w:tcPr>
            <w:tcW w:w="1367" w:type="dxa"/>
          </w:tcPr>
          <w:p w14:paraId="59AA67A1" w14:textId="77777777" w:rsidR="006F34C8" w:rsidRDefault="006F34C8"/>
        </w:tc>
        <w:tc>
          <w:tcPr>
            <w:tcW w:w="4394" w:type="dxa"/>
          </w:tcPr>
          <w:p w14:paraId="79567A01" w14:textId="77777777" w:rsidR="006F34C8" w:rsidRDefault="006F34C8"/>
        </w:tc>
        <w:tc>
          <w:tcPr>
            <w:tcW w:w="2410" w:type="dxa"/>
          </w:tcPr>
          <w:p w14:paraId="0593757F" w14:textId="77777777" w:rsidR="006F34C8" w:rsidRDefault="006F34C8"/>
        </w:tc>
        <w:tc>
          <w:tcPr>
            <w:tcW w:w="849" w:type="dxa"/>
          </w:tcPr>
          <w:p w14:paraId="050F49CE" w14:textId="77777777" w:rsidR="006F34C8" w:rsidRDefault="006F34C8"/>
        </w:tc>
        <w:tc>
          <w:tcPr>
            <w:tcW w:w="1844" w:type="dxa"/>
          </w:tcPr>
          <w:p w14:paraId="368F0DF2" w14:textId="77777777" w:rsidR="006F34C8" w:rsidRDefault="006F34C8"/>
        </w:tc>
      </w:tr>
      <w:tr w:rsidR="006F34C8" w14:paraId="5083A7C8" w14:textId="77777777" w:rsidTr="00A40EF5">
        <w:trPr>
          <w:trHeight w:hRule="exact" w:val="355"/>
        </w:trPr>
        <w:tc>
          <w:tcPr>
            <w:tcW w:w="1367" w:type="dxa"/>
          </w:tcPr>
          <w:p w14:paraId="6CB2365A" w14:textId="77777777" w:rsidR="006F34C8" w:rsidRDefault="006F34C8"/>
        </w:tc>
        <w:tc>
          <w:tcPr>
            <w:tcW w:w="4394" w:type="dxa"/>
          </w:tcPr>
          <w:p w14:paraId="0BDC06D2" w14:textId="77777777" w:rsidR="006F34C8" w:rsidRDefault="006F34C8"/>
        </w:tc>
        <w:tc>
          <w:tcPr>
            <w:tcW w:w="2410" w:type="dxa"/>
          </w:tcPr>
          <w:p w14:paraId="12FE5DF7" w14:textId="77777777" w:rsidR="006F34C8" w:rsidRDefault="006F34C8"/>
        </w:tc>
        <w:tc>
          <w:tcPr>
            <w:tcW w:w="849" w:type="dxa"/>
          </w:tcPr>
          <w:p w14:paraId="43677EA2" w14:textId="77777777" w:rsidR="006F34C8" w:rsidRDefault="006F34C8"/>
        </w:tc>
        <w:tc>
          <w:tcPr>
            <w:tcW w:w="1844" w:type="dxa"/>
          </w:tcPr>
          <w:p w14:paraId="7471E5A4" w14:textId="77777777" w:rsidR="006F34C8" w:rsidRDefault="006F34C8"/>
        </w:tc>
      </w:tr>
      <w:tr w:rsidR="006F34C8" w14:paraId="241D4401" w14:textId="77777777" w:rsidTr="00A40EF5">
        <w:trPr>
          <w:trHeight w:hRule="exact" w:val="355"/>
        </w:trPr>
        <w:tc>
          <w:tcPr>
            <w:tcW w:w="1367" w:type="dxa"/>
          </w:tcPr>
          <w:p w14:paraId="65C89060" w14:textId="77777777" w:rsidR="006F34C8" w:rsidRDefault="006F34C8"/>
        </w:tc>
        <w:tc>
          <w:tcPr>
            <w:tcW w:w="4394" w:type="dxa"/>
          </w:tcPr>
          <w:p w14:paraId="5A57A238" w14:textId="77777777" w:rsidR="006F34C8" w:rsidRDefault="006F34C8"/>
        </w:tc>
        <w:tc>
          <w:tcPr>
            <w:tcW w:w="2410" w:type="dxa"/>
          </w:tcPr>
          <w:p w14:paraId="6EF71509" w14:textId="77777777" w:rsidR="006F34C8" w:rsidRDefault="006F34C8"/>
        </w:tc>
        <w:tc>
          <w:tcPr>
            <w:tcW w:w="849" w:type="dxa"/>
          </w:tcPr>
          <w:p w14:paraId="17EEDA2E" w14:textId="77777777" w:rsidR="006F34C8" w:rsidRDefault="006F34C8"/>
        </w:tc>
        <w:tc>
          <w:tcPr>
            <w:tcW w:w="1844" w:type="dxa"/>
          </w:tcPr>
          <w:p w14:paraId="4134DD5E" w14:textId="77777777" w:rsidR="006F34C8" w:rsidRDefault="006F34C8"/>
        </w:tc>
      </w:tr>
      <w:tr w:rsidR="006F34C8" w14:paraId="55567FA9" w14:textId="77777777" w:rsidTr="00A40EF5">
        <w:trPr>
          <w:trHeight w:hRule="exact" w:val="355"/>
        </w:trPr>
        <w:tc>
          <w:tcPr>
            <w:tcW w:w="1367" w:type="dxa"/>
          </w:tcPr>
          <w:p w14:paraId="11C6A093" w14:textId="77777777" w:rsidR="006F34C8" w:rsidRDefault="006F34C8"/>
        </w:tc>
        <w:tc>
          <w:tcPr>
            <w:tcW w:w="4394" w:type="dxa"/>
          </w:tcPr>
          <w:p w14:paraId="0C0AE273" w14:textId="77777777" w:rsidR="006F34C8" w:rsidRDefault="006F34C8"/>
        </w:tc>
        <w:tc>
          <w:tcPr>
            <w:tcW w:w="2410" w:type="dxa"/>
          </w:tcPr>
          <w:p w14:paraId="189E0E5A" w14:textId="77777777" w:rsidR="006F34C8" w:rsidRDefault="006F34C8"/>
        </w:tc>
        <w:tc>
          <w:tcPr>
            <w:tcW w:w="849" w:type="dxa"/>
          </w:tcPr>
          <w:p w14:paraId="02994B7F" w14:textId="77777777" w:rsidR="006F34C8" w:rsidRDefault="006F34C8"/>
        </w:tc>
        <w:tc>
          <w:tcPr>
            <w:tcW w:w="1844" w:type="dxa"/>
          </w:tcPr>
          <w:p w14:paraId="4DF1EE79" w14:textId="77777777" w:rsidR="006F34C8" w:rsidRDefault="006F34C8"/>
        </w:tc>
      </w:tr>
      <w:tr w:rsidR="006F34C8" w14:paraId="34A34E39" w14:textId="77777777" w:rsidTr="00A40EF5">
        <w:trPr>
          <w:trHeight w:hRule="exact" w:val="372"/>
        </w:trPr>
        <w:tc>
          <w:tcPr>
            <w:tcW w:w="1367" w:type="dxa"/>
          </w:tcPr>
          <w:p w14:paraId="726C4FDB" w14:textId="77777777" w:rsidR="006F34C8" w:rsidRDefault="006F34C8"/>
        </w:tc>
        <w:tc>
          <w:tcPr>
            <w:tcW w:w="4394" w:type="dxa"/>
          </w:tcPr>
          <w:p w14:paraId="4040801E" w14:textId="77777777" w:rsidR="006F34C8" w:rsidRDefault="006F34C8"/>
        </w:tc>
        <w:tc>
          <w:tcPr>
            <w:tcW w:w="2410" w:type="dxa"/>
          </w:tcPr>
          <w:p w14:paraId="057FC69C" w14:textId="77777777" w:rsidR="006F34C8" w:rsidRDefault="006F34C8"/>
        </w:tc>
        <w:tc>
          <w:tcPr>
            <w:tcW w:w="849" w:type="dxa"/>
          </w:tcPr>
          <w:p w14:paraId="11F2FBA2" w14:textId="77777777" w:rsidR="006F34C8" w:rsidRDefault="006F34C8"/>
        </w:tc>
        <w:tc>
          <w:tcPr>
            <w:tcW w:w="1844" w:type="dxa"/>
          </w:tcPr>
          <w:p w14:paraId="31AC28BB" w14:textId="77777777" w:rsidR="006F34C8" w:rsidRDefault="006F34C8"/>
        </w:tc>
      </w:tr>
    </w:tbl>
    <w:p w14:paraId="77FCB4B3" w14:textId="77777777" w:rsidR="00765D40" w:rsidRPr="005D2D97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18"/>
          <w:szCs w:val="22"/>
        </w:rPr>
      </w:pPr>
    </w:p>
    <w:p w14:paraId="34AD289F" w14:textId="77777777" w:rsid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5/ EXP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RIENCE PROFESSIONNELLE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VENTUELLE</w:t>
      </w:r>
    </w:p>
    <w:p w14:paraId="71FC1D52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5146"/>
      </w:tblGrid>
      <w:tr w:rsidR="00765D40" w14:paraId="120C279A" w14:textId="77777777" w:rsidTr="00493390">
        <w:trPr>
          <w:trHeight w:hRule="exact" w:val="305"/>
        </w:trPr>
        <w:tc>
          <w:tcPr>
            <w:tcW w:w="1367" w:type="dxa"/>
            <w:vAlign w:val="center"/>
          </w:tcPr>
          <w:p w14:paraId="6FFDD084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Année</w:t>
            </w:r>
          </w:p>
        </w:tc>
        <w:tc>
          <w:tcPr>
            <w:tcW w:w="4394" w:type="dxa"/>
            <w:vAlign w:val="center"/>
          </w:tcPr>
          <w:p w14:paraId="7735505C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Expérience professionnelle ou acquis personnels</w:t>
            </w:r>
          </w:p>
        </w:tc>
        <w:tc>
          <w:tcPr>
            <w:tcW w:w="5146" w:type="dxa"/>
            <w:vAlign w:val="center"/>
          </w:tcPr>
          <w:p w14:paraId="5358D5BA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Employeur</w:t>
            </w:r>
          </w:p>
        </w:tc>
      </w:tr>
      <w:tr w:rsidR="00765D40" w14:paraId="230D0E3D" w14:textId="77777777" w:rsidTr="00765D40">
        <w:trPr>
          <w:trHeight w:hRule="exact" w:val="355"/>
        </w:trPr>
        <w:tc>
          <w:tcPr>
            <w:tcW w:w="1367" w:type="dxa"/>
          </w:tcPr>
          <w:p w14:paraId="7757E90D" w14:textId="77777777" w:rsidR="00765D40" w:rsidRDefault="00765D40" w:rsidP="002A2973"/>
        </w:tc>
        <w:tc>
          <w:tcPr>
            <w:tcW w:w="4394" w:type="dxa"/>
          </w:tcPr>
          <w:p w14:paraId="02949B13" w14:textId="77777777" w:rsidR="00765D40" w:rsidRDefault="00765D40" w:rsidP="002A2973"/>
        </w:tc>
        <w:tc>
          <w:tcPr>
            <w:tcW w:w="5146" w:type="dxa"/>
          </w:tcPr>
          <w:p w14:paraId="1A0DEB6A" w14:textId="77777777" w:rsidR="00765D40" w:rsidRDefault="00765D40" w:rsidP="002A2973"/>
        </w:tc>
      </w:tr>
      <w:tr w:rsidR="00765D40" w14:paraId="60396608" w14:textId="77777777" w:rsidTr="00765D40">
        <w:trPr>
          <w:trHeight w:hRule="exact" w:val="355"/>
        </w:trPr>
        <w:tc>
          <w:tcPr>
            <w:tcW w:w="1367" w:type="dxa"/>
          </w:tcPr>
          <w:p w14:paraId="46E804A4" w14:textId="77777777" w:rsidR="00765D40" w:rsidRDefault="00765D40" w:rsidP="002A2973"/>
        </w:tc>
        <w:tc>
          <w:tcPr>
            <w:tcW w:w="4394" w:type="dxa"/>
          </w:tcPr>
          <w:p w14:paraId="4E06D02F" w14:textId="77777777" w:rsidR="00765D40" w:rsidRDefault="00765D40" w:rsidP="002A2973"/>
        </w:tc>
        <w:tc>
          <w:tcPr>
            <w:tcW w:w="5146" w:type="dxa"/>
          </w:tcPr>
          <w:p w14:paraId="766D7549" w14:textId="77777777" w:rsidR="00765D40" w:rsidRDefault="00765D40" w:rsidP="002A2973"/>
        </w:tc>
      </w:tr>
    </w:tbl>
    <w:p w14:paraId="4EF9D500" w14:textId="77777777" w:rsidR="005D47C7" w:rsidRDefault="005D47C7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0F05C50F" w14:textId="77777777" w:rsidR="00765D40" w:rsidRP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Cond Light" w:hAnsi="VerbCond Light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6/ LANGUES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TRANG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È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RES CONNUES </w:t>
      </w:r>
      <w:r w:rsidRPr="00765D40">
        <w:rPr>
          <w:rFonts w:ascii="VerbCond Light" w:hAnsi="VerbCond Light"/>
          <w:b w:val="0"/>
          <w:bCs w:val="0"/>
          <w:color w:val="E52713"/>
          <w:sz w:val="24"/>
          <w:szCs w:val="22"/>
        </w:rPr>
        <w:t>/ niveau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</w:t>
      </w:r>
      <w:r w:rsidRPr="00765D40">
        <w:rPr>
          <w:rFonts w:ascii="VerbCond Light" w:hAnsi="VerbCond Light"/>
          <w:b w:val="0"/>
          <w:bCs w:val="0"/>
          <w:color w:val="E52713"/>
          <w:sz w:val="24"/>
          <w:szCs w:val="22"/>
        </w:rPr>
        <w:t>(lu, écrit, parlé)</w:t>
      </w:r>
    </w:p>
    <w:p w14:paraId="6B658678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9540"/>
      </w:tblGrid>
      <w:tr w:rsidR="00765D40" w14:paraId="06B39E20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30E4A860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Langue n°1</w:t>
            </w:r>
          </w:p>
        </w:tc>
        <w:tc>
          <w:tcPr>
            <w:tcW w:w="9540" w:type="dxa"/>
          </w:tcPr>
          <w:p w14:paraId="4F1C2B3D" w14:textId="77777777" w:rsidR="00765D40" w:rsidRDefault="00765D40" w:rsidP="002A2973">
            <w:pPr>
              <w:jc w:val="center"/>
            </w:pPr>
          </w:p>
        </w:tc>
      </w:tr>
      <w:tr w:rsidR="00AA1C8D" w14:paraId="62CFFFA4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33C5F8BC" w14:textId="77777777" w:rsidR="00AA1C8D" w:rsidRPr="00AA1C8D" w:rsidRDefault="00AA1C8D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Langue n°</w:t>
            </w:r>
            <w:r w:rsidR="00E65723">
              <w:rPr>
                <w:rFonts w:ascii="VerbCond Light" w:hAnsi="VerbCond Light"/>
                <w:b/>
                <w:spacing w:val="-1"/>
                <w:sz w:val="16"/>
              </w:rPr>
              <w:t>2</w:t>
            </w:r>
          </w:p>
        </w:tc>
        <w:tc>
          <w:tcPr>
            <w:tcW w:w="9540" w:type="dxa"/>
          </w:tcPr>
          <w:p w14:paraId="4CE4063C" w14:textId="77777777" w:rsidR="00AA1C8D" w:rsidRDefault="00AA1C8D" w:rsidP="002A2973"/>
        </w:tc>
      </w:tr>
    </w:tbl>
    <w:p w14:paraId="608F1A3B" w14:textId="07F75554" w:rsidR="005409E7" w:rsidRDefault="005409E7" w:rsidP="00903B17"/>
    <w:p w14:paraId="36912539" w14:textId="77777777" w:rsidR="0052749D" w:rsidRDefault="0052749D" w:rsidP="00903B17"/>
    <w:p w14:paraId="6CEE3999" w14:textId="77777777" w:rsidR="005409E7" w:rsidRDefault="005409E7" w:rsidP="005409E7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7/ MOTIF DE LA DEMANDE</w:t>
      </w:r>
    </w:p>
    <w:p w14:paraId="0A249F91" w14:textId="77777777" w:rsidR="005409E7" w:rsidRPr="00A40EF5" w:rsidRDefault="005409E7" w:rsidP="005409E7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5409E7" w14:paraId="33E9F865" w14:textId="77777777" w:rsidTr="001468BF">
        <w:trPr>
          <w:trHeight w:hRule="exact" w:val="305"/>
        </w:trPr>
        <w:tc>
          <w:tcPr>
            <w:tcW w:w="10907" w:type="dxa"/>
          </w:tcPr>
          <w:p w14:paraId="3A0A3041" w14:textId="3A4F5B8B" w:rsidR="005409E7" w:rsidRPr="00AA1C8D" w:rsidRDefault="005409E7" w:rsidP="004A2D7F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F56DC9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>Choix d</w:t>
            </w:r>
            <w:r w:rsidRPr="004A2D7F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 xml:space="preserve">u parcours </w:t>
            </w:r>
            <w:r w:rsidR="00C7647E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>I-MARS du Master ISC</w:t>
            </w:r>
          </w:p>
        </w:tc>
      </w:tr>
      <w:tr w:rsidR="005409E7" w14:paraId="44D33132" w14:textId="77777777" w:rsidTr="00BA5A2D">
        <w:trPr>
          <w:trHeight w:hRule="exact" w:val="11922"/>
        </w:trPr>
        <w:tc>
          <w:tcPr>
            <w:tcW w:w="10907" w:type="dxa"/>
          </w:tcPr>
          <w:p w14:paraId="31EAF8CF" w14:textId="77777777" w:rsidR="00903B17" w:rsidRDefault="00903B17" w:rsidP="00903B17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1E57E6EE" w14:textId="77777777" w:rsidR="005409E7" w:rsidRPr="00903B17" w:rsidRDefault="005409E7" w:rsidP="00903B17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i/>
                <w:spacing w:val="-1"/>
                <w:sz w:val="18"/>
              </w:rPr>
              <w:t>Indiquez clairement :</w:t>
            </w:r>
          </w:p>
          <w:p w14:paraId="2D43081C" w14:textId="77777777" w:rsidR="005409E7" w:rsidRPr="00903B17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>&gt; votre projet professionnel ;</w:t>
            </w:r>
          </w:p>
          <w:p w14:paraId="7F9AF73B" w14:textId="77777777" w:rsidR="005409E7" w:rsidRPr="00903B17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>&gt; votre motivation pour le parcours I-MARS proposé (voir description des fiches ECTS sur le site de l’INSA Rennes) ;</w:t>
            </w:r>
          </w:p>
          <w:p w14:paraId="770B8333" w14:textId="77777777" w:rsidR="005409E7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 xml:space="preserve">&gt; votre mode de financement des études.  </w:t>
            </w:r>
          </w:p>
          <w:p w14:paraId="0FB5239B" w14:textId="77777777" w:rsidR="00DF38ED" w:rsidRDefault="00DF38ED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</w:p>
          <w:p w14:paraId="14420C01" w14:textId="77777777" w:rsidR="00DF38ED" w:rsidRDefault="00DF38ED" w:rsidP="00F56DC9">
            <w:pPr>
              <w:ind w:left="276"/>
            </w:pPr>
          </w:p>
        </w:tc>
      </w:tr>
    </w:tbl>
    <w:p w14:paraId="751312CB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77C4E875" w14:textId="77777777" w:rsid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177A476" w14:textId="77777777" w:rsidR="00C7647E" w:rsidRDefault="00C7647E">
      <w:pPr>
        <w:rPr>
          <w:rFonts w:ascii="VerbCond Light" w:hAnsi="VerbCond Light"/>
          <w:b/>
          <w:spacing w:val="-1"/>
          <w:sz w:val="16"/>
        </w:rPr>
      </w:pPr>
    </w:p>
    <w:p w14:paraId="35ED08DA" w14:textId="77777777" w:rsidR="00C7647E" w:rsidRDefault="00C7647E">
      <w:pPr>
        <w:rPr>
          <w:rFonts w:ascii="VerbCond Light" w:hAnsi="VerbCond Light"/>
          <w:b/>
          <w:spacing w:val="-1"/>
          <w:sz w:val="16"/>
        </w:rPr>
      </w:pPr>
    </w:p>
    <w:p w14:paraId="61795FB2" w14:textId="77777777" w:rsidR="00C7647E" w:rsidRDefault="00C7647E">
      <w:pPr>
        <w:rPr>
          <w:rFonts w:ascii="VerbCond Light" w:hAnsi="VerbCond Light"/>
          <w:b/>
          <w:spacing w:val="-1"/>
          <w:sz w:val="16"/>
        </w:rPr>
      </w:pPr>
    </w:p>
    <w:p w14:paraId="08591AF7" w14:textId="77777777" w:rsidR="00C7647E" w:rsidRPr="005409E7" w:rsidRDefault="00C7647E">
      <w:pPr>
        <w:rPr>
          <w:rFonts w:ascii="VerbCond Light" w:hAnsi="VerbCond Light"/>
          <w:b/>
          <w:spacing w:val="-1"/>
          <w:sz w:val="16"/>
        </w:rPr>
      </w:pPr>
    </w:p>
    <w:p w14:paraId="5816D44D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7EDB7B4A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4515C69C" w14:textId="77777777" w:rsidR="00632C99" w:rsidRDefault="00632C99" w:rsidP="00632C9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lastRenderedPageBreak/>
        <w:t>8/ EXP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RIENCES DIVERSES</w:t>
      </w:r>
    </w:p>
    <w:p w14:paraId="6F712AE8" w14:textId="77777777" w:rsidR="005D2D97" w:rsidRPr="0052749D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b w:val="0"/>
          <w:spacing w:val="-1"/>
          <w:sz w:val="14"/>
        </w:rPr>
      </w:pPr>
    </w:p>
    <w:p w14:paraId="6387F71F" w14:textId="77777777" w:rsidR="005D2D97" w:rsidRPr="00632C99" w:rsidRDefault="005D2D97" w:rsidP="005D2D97">
      <w:pPr>
        <w:ind w:left="142"/>
        <w:rPr>
          <w:rFonts w:ascii="Verb Black" w:hAnsi="Verb Black"/>
          <w:spacing w:val="-1"/>
          <w:sz w:val="22"/>
        </w:rPr>
      </w:pPr>
      <w:r w:rsidRPr="00F27113">
        <w:rPr>
          <w:rFonts w:ascii="Verb Black" w:hAnsi="Verb Black"/>
          <w:spacing w:val="-1"/>
          <w:sz w:val="22"/>
        </w:rPr>
        <w:t>À</w:t>
      </w:r>
      <w:r w:rsidRPr="003B2FE0">
        <w:rPr>
          <w:rFonts w:ascii="Verb Black" w:hAnsi="Verb Black"/>
          <w:spacing w:val="-1"/>
          <w:sz w:val="22"/>
        </w:rPr>
        <w:t xml:space="preserve"> travers</w:t>
      </w:r>
      <w:r>
        <w:rPr>
          <w:rFonts w:ascii="Verb Black" w:hAnsi="Verb Black"/>
          <w:spacing w:val="-1"/>
          <w:sz w:val="22"/>
        </w:rPr>
        <w:t xml:space="preserve"> </w:t>
      </w:r>
      <w:r w:rsidRPr="00632C99">
        <w:rPr>
          <w:rFonts w:ascii="Verb Black" w:hAnsi="Verb Black"/>
          <w:spacing w:val="-1"/>
          <w:sz w:val="22"/>
        </w:rPr>
        <w:t>des stages inclus ou non dans les formations antérieures</w:t>
      </w:r>
    </w:p>
    <w:p w14:paraId="72204F61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Cond Light" w:hAnsi="VerbCond Light"/>
          <w:spacing w:val="-1"/>
          <w:sz w:val="22"/>
        </w:rPr>
      </w:pPr>
      <w:r>
        <w:rPr>
          <w:rFonts w:ascii="VerbCond Light" w:hAnsi="VerbCond Light"/>
          <w:spacing w:val="-1"/>
          <w:sz w:val="22"/>
        </w:rPr>
        <w:t>(IUT, BTS, Licence, Maîtrise, é</w:t>
      </w:r>
      <w:r w:rsidRPr="00632C99">
        <w:rPr>
          <w:rFonts w:ascii="VerbCond Light" w:hAnsi="VerbCond Light"/>
          <w:spacing w:val="-1"/>
          <w:sz w:val="22"/>
        </w:rPr>
        <w:t>cole</w:t>
      </w:r>
      <w:r>
        <w:rPr>
          <w:rFonts w:ascii="VerbCond Light" w:hAnsi="VerbCond Light"/>
          <w:spacing w:val="-1"/>
          <w:sz w:val="22"/>
        </w:rPr>
        <w:t>, etc.</w:t>
      </w:r>
      <w:r w:rsidRPr="00632C99">
        <w:rPr>
          <w:rFonts w:ascii="VerbCond Light" w:hAnsi="VerbCond Light"/>
          <w:spacing w:val="-1"/>
          <w:sz w:val="22"/>
        </w:rPr>
        <w:t>)</w:t>
      </w:r>
    </w:p>
    <w:p w14:paraId="5C922463" w14:textId="77777777" w:rsidR="005D2D97" w:rsidRPr="0052749D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b w:val="0"/>
          <w:spacing w:val="-1"/>
          <w:sz w:val="14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984"/>
        <w:gridCol w:w="1843"/>
        <w:gridCol w:w="4609"/>
      </w:tblGrid>
      <w:tr w:rsidR="005D2D97" w14:paraId="5C839A2C" w14:textId="77777777" w:rsidTr="005D2D97">
        <w:tc>
          <w:tcPr>
            <w:tcW w:w="2410" w:type="dxa"/>
            <w:vAlign w:val="center"/>
          </w:tcPr>
          <w:p w14:paraId="6D8AD662" w14:textId="77777777" w:rsid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Société</w:t>
            </w:r>
            <w:r w:rsidR="00B641C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E</w:t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ntreprise</w:t>
            </w:r>
          </w:p>
        </w:tc>
        <w:tc>
          <w:tcPr>
            <w:tcW w:w="1984" w:type="dxa"/>
            <w:vAlign w:val="center"/>
          </w:tcPr>
          <w:p w14:paraId="024F6770" w14:textId="77777777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Durée</w:t>
            </w:r>
          </w:p>
        </w:tc>
        <w:tc>
          <w:tcPr>
            <w:tcW w:w="1843" w:type="dxa"/>
            <w:vAlign w:val="center"/>
          </w:tcPr>
          <w:p w14:paraId="3B3FF4A7" w14:textId="77777777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Période</w:t>
            </w:r>
          </w:p>
        </w:tc>
        <w:tc>
          <w:tcPr>
            <w:tcW w:w="4609" w:type="dxa"/>
            <w:vAlign w:val="center"/>
          </w:tcPr>
          <w:p w14:paraId="1F9970A8" w14:textId="77777777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Thème</w:t>
            </w:r>
          </w:p>
        </w:tc>
      </w:tr>
      <w:tr w:rsidR="005D2D97" w14:paraId="572BEC49" w14:textId="77777777" w:rsidTr="005D2D97">
        <w:trPr>
          <w:trHeight w:val="2423"/>
        </w:trPr>
        <w:tc>
          <w:tcPr>
            <w:tcW w:w="2410" w:type="dxa"/>
          </w:tcPr>
          <w:p w14:paraId="3FBE6C3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984" w:type="dxa"/>
          </w:tcPr>
          <w:p w14:paraId="074A58D8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843" w:type="dxa"/>
          </w:tcPr>
          <w:p w14:paraId="4A3F084C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4609" w:type="dxa"/>
          </w:tcPr>
          <w:p w14:paraId="6F2E1D6E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</w:tr>
    </w:tbl>
    <w:p w14:paraId="4B1498F1" w14:textId="77777777" w:rsidR="00632C99" w:rsidRPr="00A40EF5" w:rsidRDefault="00632C99" w:rsidP="006E6A5C">
      <w:pPr>
        <w:pStyle w:val="Corpsdetexte"/>
        <w:tabs>
          <w:tab w:val="left" w:pos="1635"/>
        </w:tabs>
        <w:kinsoku w:val="0"/>
        <w:overflowPunct w:val="0"/>
        <w:spacing w:before="13"/>
        <w:ind w:left="0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32C99" w14:paraId="7305A104" w14:textId="77777777" w:rsidTr="006E6A5C">
        <w:trPr>
          <w:trHeight w:hRule="exact" w:val="3789"/>
        </w:trPr>
        <w:tc>
          <w:tcPr>
            <w:tcW w:w="10907" w:type="dxa"/>
          </w:tcPr>
          <w:p w14:paraId="703C2905" w14:textId="77777777" w:rsidR="00632C99" w:rsidRDefault="00632C99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4EFE8BFE" w14:textId="77777777" w:rsidR="00632C99" w:rsidRDefault="006E6A5C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Informations complémentaires</w:t>
            </w:r>
            <w:r w:rsidR="00632C99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164D6DC3" w14:textId="319DC877" w:rsidR="00F56DC9" w:rsidRPr="00632C99" w:rsidRDefault="00505338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5E165A7" w14:textId="1C37D15C" w:rsidR="00505338" w:rsidRPr="00632C99" w:rsidRDefault="00505338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</w:tc>
      </w:tr>
    </w:tbl>
    <w:p w14:paraId="39FEFF21" w14:textId="77777777" w:rsidR="006E6A5C" w:rsidRDefault="006E6A5C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</w:pPr>
    </w:p>
    <w:p w14:paraId="068E6564" w14:textId="77777777" w:rsidR="006E6A5C" w:rsidRDefault="006E6A5C" w:rsidP="006E6A5C">
      <w:pPr>
        <w:ind w:left="142"/>
        <w:rPr>
          <w:rFonts w:ascii="Verb Black" w:hAnsi="Verb Black"/>
          <w:spacing w:val="-1"/>
          <w:sz w:val="22"/>
        </w:rPr>
      </w:pPr>
      <w:r w:rsidRPr="00F27113">
        <w:rPr>
          <w:rFonts w:ascii="Verb Black" w:hAnsi="Verb Black"/>
          <w:spacing w:val="-1"/>
          <w:sz w:val="22"/>
        </w:rPr>
        <w:t>À</w:t>
      </w:r>
      <w:r w:rsidRPr="003B2FE0">
        <w:rPr>
          <w:rFonts w:ascii="Verb Black" w:hAnsi="Verb Black"/>
          <w:spacing w:val="-1"/>
          <w:sz w:val="22"/>
        </w:rPr>
        <w:t xml:space="preserve"> travers des emplois salariés</w:t>
      </w:r>
    </w:p>
    <w:p w14:paraId="1FD45CFC" w14:textId="77777777" w:rsidR="003B2FE0" w:rsidRDefault="003B2FE0" w:rsidP="006E6A5C">
      <w:pPr>
        <w:ind w:left="142"/>
      </w:pPr>
      <w:r>
        <w:tab/>
      </w:r>
    </w:p>
    <w:tbl>
      <w:tblPr>
        <w:tblW w:w="10845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2478"/>
        <w:gridCol w:w="2257"/>
        <w:gridCol w:w="2374"/>
        <w:gridCol w:w="1738"/>
      </w:tblGrid>
      <w:tr w:rsidR="006E6A5C" w14:paraId="79B5877C" w14:textId="77777777" w:rsidTr="006E6A5C">
        <w:trPr>
          <w:gridBefore w:val="1"/>
          <w:wBefore w:w="1998" w:type="dxa"/>
          <w:trHeight w:val="265"/>
        </w:trPr>
        <w:tc>
          <w:tcPr>
            <w:tcW w:w="2478" w:type="dxa"/>
            <w:vAlign w:val="center"/>
          </w:tcPr>
          <w:p w14:paraId="30FFF71B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</w:t>
            </w:r>
            <w:r w:rsidRPr="006E6A5C">
              <w:rPr>
                <w:rFonts w:ascii="VerbCond Light" w:hAnsi="VerbCond Light" w:cs="Times New Roman"/>
                <w:spacing w:val="-1"/>
                <w:sz w:val="16"/>
                <w:szCs w:val="24"/>
              </w:rPr>
              <w:t>ype</w:t>
            </w:r>
          </w:p>
        </w:tc>
        <w:tc>
          <w:tcPr>
            <w:tcW w:w="2257" w:type="dxa"/>
            <w:vAlign w:val="center"/>
          </w:tcPr>
          <w:p w14:paraId="66B78C31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Durée</w:t>
            </w:r>
          </w:p>
        </w:tc>
        <w:tc>
          <w:tcPr>
            <w:tcW w:w="2374" w:type="dxa"/>
            <w:vAlign w:val="center"/>
          </w:tcPr>
          <w:p w14:paraId="2A8A1549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Montant</w:t>
            </w:r>
          </w:p>
        </w:tc>
        <w:tc>
          <w:tcPr>
            <w:tcW w:w="1738" w:type="dxa"/>
            <w:vAlign w:val="center"/>
          </w:tcPr>
          <w:p w14:paraId="0E5F5110" w14:textId="77777777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Lieux</w:t>
            </w:r>
          </w:p>
        </w:tc>
      </w:tr>
      <w:tr w:rsidR="006E6A5C" w14:paraId="450EF94A" w14:textId="77777777" w:rsidTr="000A1473">
        <w:trPr>
          <w:trHeight w:val="1762"/>
        </w:trPr>
        <w:tc>
          <w:tcPr>
            <w:tcW w:w="1998" w:type="dxa"/>
          </w:tcPr>
          <w:p w14:paraId="441B947C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711C3D60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Emploi à temps partiel</w:t>
            </w:r>
          </w:p>
          <w:p w14:paraId="636B6E07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</w:p>
          <w:p w14:paraId="2B6900F3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Bourse</w:t>
            </w:r>
          </w:p>
          <w:p w14:paraId="76562E29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6335CA76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Autre</w:t>
            </w:r>
          </w:p>
        </w:tc>
        <w:tc>
          <w:tcPr>
            <w:tcW w:w="2478" w:type="dxa"/>
          </w:tcPr>
          <w:p w14:paraId="21A4FC8B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2257" w:type="dxa"/>
          </w:tcPr>
          <w:p w14:paraId="517914A5" w14:textId="77777777" w:rsidR="006E6A5C" w:rsidRP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</w:tc>
        <w:tc>
          <w:tcPr>
            <w:tcW w:w="2374" w:type="dxa"/>
          </w:tcPr>
          <w:p w14:paraId="2D19E7F7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1738" w:type="dxa"/>
          </w:tcPr>
          <w:p w14:paraId="55E4C965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</w:tr>
    </w:tbl>
    <w:p w14:paraId="6A7E5E4D" w14:textId="77777777" w:rsidR="00505338" w:rsidRDefault="00505338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3B2FE0" w14:paraId="3CBE7C16" w14:textId="77777777" w:rsidTr="003B2FE0">
        <w:trPr>
          <w:trHeight w:hRule="exact" w:val="4223"/>
        </w:trPr>
        <w:tc>
          <w:tcPr>
            <w:tcW w:w="10907" w:type="dxa"/>
          </w:tcPr>
          <w:p w14:paraId="0CF4A8B0" w14:textId="77777777" w:rsidR="003B2FE0" w:rsidRDefault="003B2FE0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20F80CF4" w14:textId="77777777" w:rsidR="006E6A5C" w:rsidRDefault="006E6A5C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Informations complémentaires :</w:t>
            </w:r>
          </w:p>
          <w:p w14:paraId="6A46E4A5" w14:textId="3075FE7A" w:rsidR="003B2FE0" w:rsidRPr="00632C99" w:rsidRDefault="003B2FE0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</w:tc>
      </w:tr>
    </w:tbl>
    <w:p w14:paraId="72AB3247" w14:textId="77777777" w:rsidR="003B2FE0" w:rsidRDefault="003B2FE0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2E9A6975" w14:textId="4583D2A7" w:rsidR="00632C99" w:rsidRDefault="00632C99" w:rsidP="0052749D">
      <w:pPr>
        <w:pStyle w:val="Corpsdetexte"/>
        <w:tabs>
          <w:tab w:val="left" w:pos="675"/>
        </w:tabs>
        <w:kinsoku w:val="0"/>
        <w:overflowPunct w:val="0"/>
        <w:spacing w:before="47"/>
        <w:rPr>
          <w:rFonts w:ascii="Verb Black" w:hAnsi="Verb Black"/>
          <w:spacing w:val="-1"/>
          <w:sz w:val="22"/>
        </w:rPr>
      </w:pPr>
    </w:p>
    <w:p w14:paraId="6D352A5B" w14:textId="2BA6CF29" w:rsidR="0052749D" w:rsidRDefault="0052749D" w:rsidP="0052749D">
      <w:pPr>
        <w:pStyle w:val="Corpsdetexte"/>
        <w:tabs>
          <w:tab w:val="left" w:pos="675"/>
        </w:tabs>
        <w:kinsoku w:val="0"/>
        <w:overflowPunct w:val="0"/>
        <w:spacing w:before="47"/>
        <w:rPr>
          <w:rFonts w:ascii="Verb Black" w:hAnsi="Verb Black"/>
          <w:spacing w:val="-1"/>
          <w:sz w:val="22"/>
        </w:rPr>
      </w:pPr>
    </w:p>
    <w:p w14:paraId="3966132A" w14:textId="77777777" w:rsidR="0052749D" w:rsidRDefault="0052749D" w:rsidP="0052749D">
      <w:pPr>
        <w:pStyle w:val="Corpsdetexte"/>
        <w:tabs>
          <w:tab w:val="left" w:pos="675"/>
        </w:tabs>
        <w:kinsoku w:val="0"/>
        <w:overflowPunct w:val="0"/>
        <w:spacing w:before="47"/>
        <w:rPr>
          <w:spacing w:val="-1"/>
        </w:rPr>
      </w:pPr>
    </w:p>
    <w:p w14:paraId="6409BCCE" w14:textId="77777777" w:rsidR="00954DBE" w:rsidRDefault="00954DBE" w:rsidP="00954DBE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À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COMPL</w:t>
      </w:r>
      <w:r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TER OBLIGATOIREMENT AVANT D’ENVOYER LE DOSSIER</w:t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54DBE" w14:paraId="69F008DD" w14:textId="77777777" w:rsidTr="0052749D">
        <w:trPr>
          <w:trHeight w:hRule="exact" w:val="1030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31478672" w14:textId="77777777" w:rsidR="00954DBE" w:rsidRPr="00642186" w:rsidRDefault="00642186" w:rsidP="00642186">
            <w:pPr>
              <w:tabs>
                <w:tab w:val="left" w:pos="4748"/>
              </w:tabs>
              <w:rPr>
                <w:rFonts w:ascii="Verb Light" w:hAnsi="Verb Light"/>
                <w:b/>
                <w:color w:val="FFFFFF" w:themeColor="background1"/>
                <w:spacing w:val="-1"/>
                <w:sz w:val="4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16"/>
              </w:rPr>
              <w:tab/>
            </w:r>
          </w:p>
          <w:p w14:paraId="1FFDA3C6" w14:textId="77777777" w:rsidR="00954DBE" w:rsidRPr="00954DBE" w:rsidRDefault="00954DBE" w:rsidP="00954DBE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AVIS DU RESPONSABLE DE LA</w:t>
            </w: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FORMATION</w:t>
            </w:r>
          </w:p>
          <w:p w14:paraId="6080AD08" w14:textId="77777777" w:rsidR="00954DBE" w:rsidRPr="00954DBE" w:rsidRDefault="00954DBE" w:rsidP="00954DBE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DU </w:t>
            </w:r>
            <w:r w:rsidRPr="00954DBE">
              <w:rPr>
                <w:rFonts w:ascii="Verb Light" w:hAnsi="Verb Light"/>
                <w:b/>
                <w:i/>
                <w:color w:val="FFFFFF" w:themeColor="background1"/>
                <w:spacing w:val="-1"/>
                <w:sz w:val="28"/>
                <w:u w:val="single"/>
              </w:rPr>
              <w:t>DERNIER</w:t>
            </w: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DIPLÔME </w:t>
            </w:r>
            <w:r w:rsidR="00A05621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OBTENU</w:t>
            </w:r>
            <w:r w:rsidR="00A05621"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</w:t>
            </w: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OU PRÉPARÉ </w:t>
            </w:r>
          </w:p>
          <w:p w14:paraId="437AFE66" w14:textId="77777777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</w:p>
          <w:p w14:paraId="607E5782" w14:textId="2FB55C4B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(master 1</w:t>
            </w:r>
            <w:r w:rsidRPr="00B641C6">
              <w:rPr>
                <w:rFonts w:ascii="VerbCond Light" w:hAnsi="VerbCond Light"/>
                <w:color w:val="FFFFFF" w:themeColor="background1"/>
                <w:spacing w:val="-1"/>
                <w:sz w:val="22"/>
                <w:vertAlign w:val="superscript"/>
              </w:rPr>
              <w:t>re</w:t>
            </w: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r w:rsidR="00B641C6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ou 2</w:t>
            </w:r>
            <w:r w:rsidR="00B641C6" w:rsidRPr="00B641C6">
              <w:rPr>
                <w:rFonts w:ascii="VerbCond Light" w:hAnsi="VerbCond Light"/>
                <w:color w:val="FFFFFF" w:themeColor="background1"/>
                <w:spacing w:val="-1"/>
                <w:sz w:val="22"/>
                <w:vertAlign w:val="superscript"/>
              </w:rPr>
              <w:t>e</w:t>
            </w:r>
            <w:r w:rsidR="00B641C6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année, maîtrise, diplôme d'ingénieur, autre)</w:t>
            </w:r>
          </w:p>
        </w:tc>
      </w:tr>
      <w:tr w:rsidR="00954DBE" w14:paraId="009E1DE7" w14:textId="77777777" w:rsidTr="0052749D">
        <w:trPr>
          <w:trHeight w:hRule="exact" w:val="4374"/>
        </w:trPr>
        <w:tc>
          <w:tcPr>
            <w:tcW w:w="10907" w:type="dxa"/>
            <w:tcBorders>
              <w:top w:val="single" w:sz="6" w:space="0" w:color="000000"/>
            </w:tcBorders>
          </w:tcPr>
          <w:p w14:paraId="3891030B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2E2E8108" w14:textId="77777777" w:rsidR="00954DBE" w:rsidRDefault="0074047A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AVIS</w:t>
            </w:r>
            <w:r w:rsidR="00954DBE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4392F538" w14:textId="77777777" w:rsidR="00F56DC9" w:rsidRDefault="00954DBE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0206CCE" w14:textId="77777777" w:rsidR="00F56DC9" w:rsidRDefault="00F56DC9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95D6AFD" w14:textId="77777777" w:rsidR="00F56DC9" w:rsidRDefault="00F56DC9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7474C0F" w14:textId="77777777" w:rsidR="00F56DC9" w:rsidRDefault="00F56DC9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C5ABE4E" w14:textId="77777777" w:rsidR="00F56DC9" w:rsidRDefault="00F56DC9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8F0D7B0" w14:textId="77777777" w:rsidR="00F56DC9" w:rsidRDefault="00F56DC9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5ABDF60" w14:textId="77777777" w:rsidR="00F56DC9" w:rsidRDefault="00F56DC9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4445A6C9" w14:textId="77777777" w:rsidR="00F56DC9" w:rsidRDefault="00F56DC9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3C47270A" w14:textId="77777777" w:rsidR="00F56DC9" w:rsidRDefault="00F56DC9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69297DB" w14:textId="77777777" w:rsidR="00F56DC9" w:rsidRDefault="00F56DC9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473C92B3" w14:textId="77777777" w:rsidR="00F56DC9" w:rsidRDefault="00F56DC9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72F6579B" w14:textId="62F05DD9" w:rsidR="00F56DC9" w:rsidRDefault="00F56DC9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3A4D43D8" w14:textId="41309288" w:rsidR="0052749D" w:rsidRDefault="0052749D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7F7235CE" w14:textId="77777777" w:rsidR="0052749D" w:rsidRDefault="0052749D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3459CD2" w14:textId="146442AE" w:rsidR="00954DBE" w:rsidRPr="00632C99" w:rsidRDefault="00BA5A2D" w:rsidP="00F56DC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S</w:t>
            </w:r>
            <w:r w:rsidR="0074047A"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ignature et cachet :</w:t>
            </w:r>
          </w:p>
        </w:tc>
      </w:tr>
    </w:tbl>
    <w:p w14:paraId="3EECB6EA" w14:textId="58175F37" w:rsidR="005C7414" w:rsidRPr="000F4FDB" w:rsidRDefault="005C7414" w:rsidP="000F4FDB">
      <w:pPr>
        <w:pStyle w:val="Corpsdetexte"/>
        <w:kinsoku w:val="0"/>
        <w:overflowPunct w:val="0"/>
        <w:spacing w:before="13"/>
        <w:ind w:left="0"/>
        <w:rPr>
          <w:b w:val="0"/>
          <w:bCs w:val="0"/>
          <w:color w:val="E52713"/>
          <w:sz w:val="24"/>
          <w:szCs w:val="22"/>
        </w:rPr>
      </w:pPr>
      <w:r w:rsidRPr="000F4FDB">
        <w:rPr>
          <w:b w:val="0"/>
          <w:bCs w:val="0"/>
          <w:color w:val="E52713"/>
          <w:sz w:val="24"/>
          <w:szCs w:val="22"/>
        </w:rPr>
        <w:t>LISTE DES PIÈCES À JOINDRE</w:t>
      </w:r>
    </w:p>
    <w:p w14:paraId="0A5F7778" w14:textId="66B954E8" w:rsidR="00632C99" w:rsidRPr="000F4FDB" w:rsidRDefault="005C7414" w:rsidP="000F4FDB">
      <w:pPr>
        <w:pStyle w:val="Corpsdetexte"/>
        <w:tabs>
          <w:tab w:val="left" w:pos="1635"/>
        </w:tabs>
        <w:kinsoku w:val="0"/>
        <w:overflowPunct w:val="0"/>
        <w:spacing w:before="13"/>
        <w:ind w:left="0"/>
        <w:rPr>
          <w:bCs w:val="0"/>
          <w:spacing w:val="-1"/>
          <w:sz w:val="22"/>
          <w:szCs w:val="22"/>
        </w:rPr>
      </w:pPr>
      <w:r w:rsidRPr="000F4FDB">
        <w:rPr>
          <w:bCs w:val="0"/>
          <w:color w:val="E52713"/>
          <w:spacing w:val="-1"/>
          <w:sz w:val="22"/>
          <w:szCs w:val="22"/>
        </w:rPr>
        <w:t>&gt;</w:t>
      </w:r>
      <w:r w:rsidR="00F56DC9" w:rsidRPr="000F4FDB">
        <w:rPr>
          <w:bCs w:val="0"/>
          <w:spacing w:val="-1"/>
          <w:sz w:val="22"/>
          <w:szCs w:val="22"/>
        </w:rPr>
        <w:t xml:space="preserve"> 1 photographie d’identité</w:t>
      </w:r>
    </w:p>
    <w:p w14:paraId="0B76DF5C" w14:textId="5C98FBBB" w:rsidR="00632C99" w:rsidRPr="000F4FDB" w:rsidRDefault="005C7414" w:rsidP="000F4FDB">
      <w:pPr>
        <w:pStyle w:val="Corpsdetexte"/>
        <w:kinsoku w:val="0"/>
        <w:overflowPunct w:val="0"/>
        <w:spacing w:before="47"/>
        <w:ind w:left="0"/>
        <w:jc w:val="both"/>
        <w:rPr>
          <w:bCs w:val="0"/>
          <w:spacing w:val="-1"/>
          <w:sz w:val="22"/>
          <w:szCs w:val="22"/>
        </w:rPr>
      </w:pPr>
      <w:r w:rsidRPr="000F4FDB">
        <w:rPr>
          <w:bCs w:val="0"/>
          <w:color w:val="E52713"/>
          <w:spacing w:val="-1"/>
          <w:sz w:val="22"/>
          <w:szCs w:val="22"/>
        </w:rPr>
        <w:t>&gt;</w:t>
      </w:r>
      <w:r w:rsidRPr="000F4FDB">
        <w:rPr>
          <w:bCs w:val="0"/>
          <w:spacing w:val="-1"/>
          <w:sz w:val="22"/>
          <w:szCs w:val="22"/>
        </w:rPr>
        <w:t xml:space="preserve"> </w:t>
      </w:r>
      <w:r w:rsidR="00F56DC9" w:rsidRPr="000F4FDB">
        <w:rPr>
          <w:bCs w:val="0"/>
          <w:spacing w:val="-1"/>
          <w:sz w:val="22"/>
          <w:szCs w:val="22"/>
        </w:rPr>
        <w:t>P</w:t>
      </w:r>
      <w:r w:rsidR="00C3031C" w:rsidRPr="000F4FDB">
        <w:rPr>
          <w:bCs w:val="0"/>
          <w:spacing w:val="-1"/>
          <w:sz w:val="22"/>
          <w:szCs w:val="22"/>
        </w:rPr>
        <w:t>hotocopies des diplômes obtenus (ou attestations de succès)</w:t>
      </w:r>
    </w:p>
    <w:p w14:paraId="6A6378B4" w14:textId="782729F5" w:rsidR="00C3031C" w:rsidRPr="000F4FDB" w:rsidRDefault="00C3031C" w:rsidP="000F4FDB">
      <w:pPr>
        <w:pStyle w:val="Corpsdetexte"/>
        <w:kinsoku w:val="0"/>
        <w:overflowPunct w:val="0"/>
        <w:spacing w:before="47"/>
        <w:ind w:left="0"/>
        <w:jc w:val="both"/>
        <w:rPr>
          <w:bCs w:val="0"/>
          <w:spacing w:val="-1"/>
          <w:sz w:val="22"/>
          <w:szCs w:val="22"/>
        </w:rPr>
      </w:pPr>
      <w:r w:rsidRPr="000F4FDB">
        <w:rPr>
          <w:bCs w:val="0"/>
          <w:color w:val="E52713"/>
          <w:spacing w:val="-1"/>
          <w:sz w:val="22"/>
          <w:szCs w:val="22"/>
        </w:rPr>
        <w:t>&gt;</w:t>
      </w:r>
      <w:r w:rsidRPr="000F4FDB">
        <w:rPr>
          <w:bCs w:val="0"/>
          <w:spacing w:val="-1"/>
          <w:sz w:val="22"/>
          <w:szCs w:val="22"/>
        </w:rPr>
        <w:t xml:space="preserve"> </w:t>
      </w:r>
      <w:r w:rsidR="00F56DC9" w:rsidRPr="000F4FDB">
        <w:rPr>
          <w:bCs w:val="0"/>
          <w:spacing w:val="-1"/>
          <w:sz w:val="22"/>
          <w:szCs w:val="22"/>
        </w:rPr>
        <w:t>R</w:t>
      </w:r>
      <w:r w:rsidRPr="000F4FDB">
        <w:rPr>
          <w:bCs w:val="0"/>
          <w:spacing w:val="-1"/>
          <w:sz w:val="22"/>
          <w:szCs w:val="22"/>
        </w:rPr>
        <w:t xml:space="preserve">elevés de notes de TOUS les examens subis après le </w:t>
      </w:r>
      <w:r w:rsidR="00A05621" w:rsidRPr="000F4FDB">
        <w:rPr>
          <w:bCs w:val="0"/>
          <w:spacing w:val="-1"/>
          <w:sz w:val="22"/>
          <w:szCs w:val="22"/>
        </w:rPr>
        <w:t>B</w:t>
      </w:r>
      <w:r w:rsidRPr="000F4FDB">
        <w:rPr>
          <w:bCs w:val="0"/>
          <w:spacing w:val="-1"/>
          <w:sz w:val="22"/>
          <w:szCs w:val="22"/>
        </w:rPr>
        <w:t>accalauréat</w:t>
      </w:r>
      <w:r w:rsidR="0006171A" w:rsidRPr="000F4FDB">
        <w:rPr>
          <w:bCs w:val="0"/>
          <w:spacing w:val="-1"/>
          <w:sz w:val="22"/>
          <w:szCs w:val="22"/>
        </w:rPr>
        <w:t xml:space="preserve"> ou équivalent</w:t>
      </w:r>
    </w:p>
    <w:p w14:paraId="051A78A5" w14:textId="30DD16D6" w:rsidR="00C3031C" w:rsidRPr="000F4FDB" w:rsidRDefault="00C3031C" w:rsidP="000F4FDB">
      <w:pPr>
        <w:pStyle w:val="Corpsdetexte"/>
        <w:kinsoku w:val="0"/>
        <w:overflowPunct w:val="0"/>
        <w:spacing w:before="47"/>
        <w:ind w:left="0"/>
        <w:jc w:val="both"/>
        <w:rPr>
          <w:bCs w:val="0"/>
          <w:spacing w:val="-1"/>
          <w:sz w:val="22"/>
          <w:szCs w:val="22"/>
        </w:rPr>
      </w:pPr>
      <w:r w:rsidRPr="000F4FDB">
        <w:rPr>
          <w:bCs w:val="0"/>
          <w:color w:val="E52713"/>
          <w:spacing w:val="-1"/>
          <w:sz w:val="22"/>
          <w:szCs w:val="22"/>
        </w:rPr>
        <w:t>&gt;</w:t>
      </w:r>
      <w:r w:rsidRPr="000F4FDB">
        <w:rPr>
          <w:bCs w:val="0"/>
          <w:spacing w:val="-1"/>
          <w:sz w:val="22"/>
          <w:szCs w:val="22"/>
        </w:rPr>
        <w:t xml:space="preserve"> </w:t>
      </w:r>
      <w:r w:rsidR="00F56DC9" w:rsidRPr="000F4FDB">
        <w:rPr>
          <w:bCs w:val="0"/>
          <w:spacing w:val="-1"/>
          <w:sz w:val="22"/>
          <w:szCs w:val="22"/>
        </w:rPr>
        <w:t>P</w:t>
      </w:r>
      <w:r w:rsidRPr="000F4FDB">
        <w:rPr>
          <w:bCs w:val="0"/>
          <w:spacing w:val="-1"/>
          <w:sz w:val="22"/>
          <w:szCs w:val="22"/>
        </w:rPr>
        <w:t>hotocopie du programme du dernier diplôme possédé ou préparé</w:t>
      </w:r>
    </w:p>
    <w:p w14:paraId="639310F4" w14:textId="21E39C13" w:rsidR="005E130F" w:rsidRPr="000F4FDB" w:rsidRDefault="005E130F" w:rsidP="000F4FDB">
      <w:pPr>
        <w:pStyle w:val="Corpsdetexte"/>
        <w:kinsoku w:val="0"/>
        <w:overflowPunct w:val="0"/>
        <w:ind w:left="0"/>
        <w:jc w:val="both"/>
        <w:rPr>
          <w:bCs w:val="0"/>
          <w:spacing w:val="-1"/>
          <w:sz w:val="22"/>
          <w:szCs w:val="22"/>
        </w:rPr>
      </w:pPr>
      <w:r w:rsidRPr="000F4FDB">
        <w:rPr>
          <w:bCs w:val="0"/>
          <w:color w:val="E52713"/>
          <w:spacing w:val="-1"/>
          <w:sz w:val="22"/>
          <w:szCs w:val="22"/>
        </w:rPr>
        <w:t>&gt;</w:t>
      </w:r>
      <w:r w:rsidRPr="000F4FDB">
        <w:rPr>
          <w:bCs w:val="0"/>
          <w:spacing w:val="-1"/>
          <w:sz w:val="22"/>
          <w:szCs w:val="22"/>
        </w:rPr>
        <w:t xml:space="preserve"> </w:t>
      </w:r>
      <w:r w:rsidR="00F56DC9" w:rsidRPr="000F4FDB">
        <w:rPr>
          <w:bCs w:val="0"/>
          <w:spacing w:val="-1"/>
          <w:sz w:val="22"/>
          <w:szCs w:val="22"/>
        </w:rPr>
        <w:t>A</w:t>
      </w:r>
      <w:r w:rsidRPr="000F4FDB">
        <w:rPr>
          <w:bCs w:val="0"/>
          <w:spacing w:val="-1"/>
          <w:sz w:val="22"/>
          <w:szCs w:val="22"/>
        </w:rPr>
        <w:t>vis du responsable de la formation du dernier diplôme possédé ou pré</w:t>
      </w:r>
      <w:r w:rsidR="00B641C6" w:rsidRPr="000F4FDB">
        <w:rPr>
          <w:bCs w:val="0"/>
          <w:spacing w:val="-1"/>
          <w:sz w:val="22"/>
          <w:szCs w:val="22"/>
        </w:rPr>
        <w:t>paré</w:t>
      </w:r>
    </w:p>
    <w:p w14:paraId="1BFE57A1" w14:textId="77777777" w:rsidR="00C3031C" w:rsidRPr="000F4FDB" w:rsidRDefault="00C3031C" w:rsidP="000F4FDB">
      <w:pPr>
        <w:pStyle w:val="Corpsdetexte"/>
        <w:kinsoku w:val="0"/>
        <w:overflowPunct w:val="0"/>
        <w:ind w:left="0" w:firstLine="720"/>
        <w:rPr>
          <w:spacing w:val="-1"/>
          <w:sz w:val="2"/>
        </w:rPr>
      </w:pPr>
    </w:p>
    <w:tbl>
      <w:tblPr>
        <w:tblStyle w:val="Grilledutableau"/>
        <w:tblpPr w:leftFromText="141" w:rightFromText="141" w:vertAnchor="text" w:horzAnchor="margin" w:tblpY="194"/>
        <w:tblW w:w="0" w:type="auto"/>
        <w:tblBorders>
          <w:top w:val="single" w:sz="8" w:space="0" w:color="E52713"/>
          <w:left w:val="single" w:sz="8" w:space="0" w:color="E52713"/>
          <w:bottom w:val="single" w:sz="8" w:space="0" w:color="E52713"/>
          <w:right w:val="single" w:sz="8" w:space="0" w:color="E52713"/>
          <w:insideH w:val="single" w:sz="8" w:space="0" w:color="E52713"/>
          <w:insideV w:val="single" w:sz="8" w:space="0" w:color="E52713"/>
        </w:tblBorders>
        <w:tblLook w:val="04A0" w:firstRow="1" w:lastRow="0" w:firstColumn="1" w:lastColumn="0" w:noHBand="0" w:noVBand="1"/>
      </w:tblPr>
      <w:tblGrid>
        <w:gridCol w:w="4361"/>
      </w:tblGrid>
      <w:tr w:rsidR="00C3031C" w:rsidRPr="000F4FDB" w14:paraId="1B612DEB" w14:textId="77777777" w:rsidTr="008A569B">
        <w:tc>
          <w:tcPr>
            <w:tcW w:w="4361" w:type="dxa"/>
          </w:tcPr>
          <w:p w14:paraId="0774800D" w14:textId="77777777" w:rsidR="00C3031C" w:rsidRPr="000F4FDB" w:rsidRDefault="00C3031C" w:rsidP="000F4FDB">
            <w:pPr>
              <w:pStyle w:val="Corpsdetexte"/>
              <w:kinsoku w:val="0"/>
              <w:overflowPunct w:val="0"/>
              <w:ind w:left="0"/>
              <w:rPr>
                <w:spacing w:val="-1"/>
              </w:rPr>
            </w:pPr>
            <w:r w:rsidRPr="000F4FDB">
              <w:rPr>
                <w:spacing w:val="-1"/>
                <w:sz w:val="22"/>
              </w:rPr>
              <w:t>POUR LES ÉTUDIANTS SALARIÉS</w:t>
            </w:r>
          </w:p>
        </w:tc>
      </w:tr>
    </w:tbl>
    <w:p w14:paraId="523A8201" w14:textId="0E289969" w:rsidR="00F56DC9" w:rsidRPr="000F4FDB" w:rsidRDefault="00F56DC9" w:rsidP="000F4FDB">
      <w:pPr>
        <w:pStyle w:val="Corpsdetexte"/>
        <w:kinsoku w:val="0"/>
        <w:overflowPunct w:val="0"/>
        <w:spacing w:before="47"/>
        <w:ind w:left="0"/>
        <w:rPr>
          <w:spacing w:val="-1"/>
        </w:rPr>
      </w:pPr>
    </w:p>
    <w:p w14:paraId="4691FCE7" w14:textId="77777777" w:rsidR="00F56DC9" w:rsidRPr="000F4FDB" w:rsidRDefault="00F56DC9" w:rsidP="00F56DC9">
      <w:pPr>
        <w:pStyle w:val="Corpsdetexte"/>
        <w:kinsoku w:val="0"/>
        <w:overflowPunct w:val="0"/>
        <w:spacing w:before="47"/>
        <w:rPr>
          <w:spacing w:val="-1"/>
        </w:rPr>
      </w:pPr>
    </w:p>
    <w:p w14:paraId="6471B3C4" w14:textId="4B1447F6" w:rsidR="0031373F" w:rsidRPr="000F4FDB" w:rsidRDefault="00C3031C" w:rsidP="000F4FDB">
      <w:pPr>
        <w:pStyle w:val="Corpsdetexte"/>
        <w:kinsoku w:val="0"/>
        <w:overflowPunct w:val="0"/>
        <w:spacing w:before="47"/>
        <w:ind w:left="0"/>
        <w:rPr>
          <w:bCs w:val="0"/>
          <w:spacing w:val="-1"/>
          <w:sz w:val="22"/>
          <w:szCs w:val="22"/>
        </w:rPr>
      </w:pPr>
      <w:r w:rsidRPr="000F4FDB">
        <w:rPr>
          <w:bCs w:val="0"/>
          <w:spacing w:val="-1"/>
          <w:sz w:val="22"/>
          <w:szCs w:val="22"/>
        </w:rPr>
        <w:t>Joindre une attestation d’emploi justifiant les acquis professionnels</w:t>
      </w: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8330"/>
      </w:tblGrid>
      <w:tr w:rsidR="00C3031C" w:rsidRPr="000F4FDB" w14:paraId="192B9188" w14:textId="77777777" w:rsidTr="008A569B">
        <w:tc>
          <w:tcPr>
            <w:tcW w:w="8330" w:type="dxa"/>
          </w:tcPr>
          <w:p w14:paraId="6399AA6A" w14:textId="77777777" w:rsidR="00C3031C" w:rsidRPr="000F4FDB" w:rsidRDefault="00C3031C" w:rsidP="00F56DC9">
            <w:pPr>
              <w:pStyle w:val="Corpsdetexte"/>
              <w:kinsoku w:val="0"/>
              <w:overflowPunct w:val="0"/>
              <w:spacing w:before="47"/>
              <w:rPr>
                <w:spacing w:val="-1"/>
                <w:sz w:val="22"/>
              </w:rPr>
            </w:pPr>
            <w:r w:rsidRPr="000F4FDB">
              <w:rPr>
                <w:spacing w:val="-1"/>
                <w:sz w:val="22"/>
              </w:rPr>
              <w:t xml:space="preserve">POUR LES ÉTUDIANTS </w:t>
            </w:r>
            <w:r w:rsidR="005E130F" w:rsidRPr="000F4FDB">
              <w:rPr>
                <w:spacing w:val="-1"/>
                <w:sz w:val="22"/>
              </w:rPr>
              <w:t>AYANT POURSUIVI DES</w:t>
            </w:r>
            <w:r w:rsidRPr="000F4FDB">
              <w:rPr>
                <w:spacing w:val="-1"/>
                <w:sz w:val="22"/>
              </w:rPr>
              <w:t xml:space="preserve"> ÉTUDES À L'ÉTRANGER</w:t>
            </w:r>
          </w:p>
        </w:tc>
      </w:tr>
    </w:tbl>
    <w:p w14:paraId="377ACCE6" w14:textId="77777777" w:rsidR="00AF76BF" w:rsidRPr="000F4FDB" w:rsidRDefault="00AF76BF" w:rsidP="00F56DC9">
      <w:pPr>
        <w:pStyle w:val="Corpsdetexte"/>
        <w:kinsoku w:val="0"/>
        <w:overflowPunct w:val="0"/>
        <w:spacing w:before="47"/>
        <w:rPr>
          <w:spacing w:val="-1"/>
          <w:sz w:val="22"/>
        </w:rPr>
      </w:pPr>
    </w:p>
    <w:p w14:paraId="7D1359C2" w14:textId="77777777" w:rsidR="00AF76BF" w:rsidRPr="000F4FDB" w:rsidRDefault="00AF76BF" w:rsidP="00F56DC9">
      <w:pPr>
        <w:pStyle w:val="Corpsdetexte"/>
        <w:kinsoku w:val="0"/>
        <w:overflowPunct w:val="0"/>
        <w:spacing w:before="47"/>
        <w:rPr>
          <w:spacing w:val="-1"/>
        </w:rPr>
      </w:pPr>
    </w:p>
    <w:p w14:paraId="6A676F3F" w14:textId="790A5325" w:rsidR="00AF76BF" w:rsidRPr="000F4FDB" w:rsidRDefault="00C3031C" w:rsidP="000F4FDB">
      <w:pPr>
        <w:pStyle w:val="Corpsdetexte"/>
        <w:kinsoku w:val="0"/>
        <w:overflowPunct w:val="0"/>
        <w:spacing w:before="47"/>
        <w:ind w:left="0"/>
        <w:jc w:val="both"/>
        <w:rPr>
          <w:bCs w:val="0"/>
          <w:spacing w:val="-1"/>
          <w:sz w:val="22"/>
          <w:szCs w:val="22"/>
        </w:rPr>
      </w:pPr>
      <w:r w:rsidRPr="000F4FDB">
        <w:rPr>
          <w:bCs w:val="0"/>
          <w:spacing w:val="-1"/>
          <w:sz w:val="22"/>
          <w:szCs w:val="22"/>
        </w:rPr>
        <w:t xml:space="preserve">Joindre les photocopies des programmes, traduits en français, des études suivies après le </w:t>
      </w:r>
      <w:r w:rsidR="00471477" w:rsidRPr="000F4FDB">
        <w:rPr>
          <w:bCs w:val="0"/>
          <w:spacing w:val="-1"/>
          <w:sz w:val="22"/>
          <w:szCs w:val="22"/>
        </w:rPr>
        <w:t>Baccalauréat</w:t>
      </w:r>
      <w:r w:rsidR="0006171A" w:rsidRPr="000F4FDB">
        <w:rPr>
          <w:bCs w:val="0"/>
          <w:spacing w:val="-1"/>
          <w:sz w:val="22"/>
          <w:szCs w:val="22"/>
        </w:rPr>
        <w:t xml:space="preserve"> ou équivalent</w:t>
      </w: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10456"/>
      </w:tblGrid>
      <w:tr w:rsidR="005E130F" w:rsidRPr="000F4FDB" w14:paraId="7B2A3172" w14:textId="77777777" w:rsidTr="008A569B">
        <w:tc>
          <w:tcPr>
            <w:tcW w:w="10456" w:type="dxa"/>
          </w:tcPr>
          <w:p w14:paraId="1D23A2D3" w14:textId="77777777" w:rsidR="005E130F" w:rsidRPr="000F4FDB" w:rsidRDefault="005E130F" w:rsidP="00F56DC9">
            <w:pPr>
              <w:pStyle w:val="Corpsdetexte"/>
              <w:kinsoku w:val="0"/>
              <w:overflowPunct w:val="0"/>
              <w:spacing w:before="47"/>
              <w:rPr>
                <w:spacing w:val="-1"/>
              </w:rPr>
            </w:pPr>
            <w:r w:rsidRPr="000F4FDB">
              <w:rPr>
                <w:spacing w:val="-1"/>
                <w:sz w:val="22"/>
              </w:rPr>
              <w:t>POUR LES ÉTUDIANTS ÉTRANGERS D’UN PAYS DONT LE FRANÇAIS N’EST PAS LA LANGUE OFFICIELLE OU LA LANGUE DES ÉTUDES SUPÉRIEURES</w:t>
            </w:r>
          </w:p>
        </w:tc>
      </w:tr>
    </w:tbl>
    <w:p w14:paraId="1CB7D67B" w14:textId="77777777" w:rsidR="005E130F" w:rsidRPr="000F4FDB" w:rsidRDefault="005E130F" w:rsidP="00F56DC9">
      <w:pPr>
        <w:pStyle w:val="Corpsdetexte"/>
        <w:kinsoku w:val="0"/>
        <w:overflowPunct w:val="0"/>
        <w:spacing w:before="47"/>
        <w:rPr>
          <w:bCs w:val="0"/>
          <w:spacing w:val="-1"/>
          <w:sz w:val="10"/>
          <w:szCs w:val="24"/>
        </w:rPr>
      </w:pPr>
    </w:p>
    <w:p w14:paraId="53ABEE18" w14:textId="77777777" w:rsidR="009860EB" w:rsidRPr="000F4FDB" w:rsidRDefault="009860EB" w:rsidP="00F56DC9">
      <w:pPr>
        <w:pStyle w:val="Corpsdetexte"/>
        <w:kinsoku w:val="0"/>
        <w:overflowPunct w:val="0"/>
        <w:spacing w:before="47"/>
        <w:rPr>
          <w:bCs w:val="0"/>
          <w:spacing w:val="-1"/>
          <w:sz w:val="22"/>
          <w:szCs w:val="22"/>
        </w:rPr>
      </w:pPr>
    </w:p>
    <w:p w14:paraId="05D9FE84" w14:textId="77777777" w:rsidR="009860EB" w:rsidRPr="000F4FDB" w:rsidRDefault="009860EB" w:rsidP="00F56DC9">
      <w:pPr>
        <w:pStyle w:val="Corpsdetexte"/>
        <w:kinsoku w:val="0"/>
        <w:overflowPunct w:val="0"/>
        <w:spacing w:before="47"/>
        <w:rPr>
          <w:bCs w:val="0"/>
          <w:spacing w:val="-1"/>
          <w:sz w:val="22"/>
          <w:szCs w:val="22"/>
        </w:rPr>
      </w:pPr>
    </w:p>
    <w:p w14:paraId="1705C1BB" w14:textId="77777777" w:rsidR="005E130F" w:rsidRPr="000F4FDB" w:rsidRDefault="005E130F" w:rsidP="00F56DC9">
      <w:pPr>
        <w:pStyle w:val="Corpsdetexte"/>
        <w:kinsoku w:val="0"/>
        <w:overflowPunct w:val="0"/>
        <w:spacing w:before="47"/>
        <w:ind w:left="0"/>
        <w:rPr>
          <w:bCs w:val="0"/>
          <w:spacing w:val="-1"/>
          <w:sz w:val="22"/>
          <w:szCs w:val="22"/>
        </w:rPr>
      </w:pPr>
      <w:r w:rsidRPr="000F4FDB">
        <w:rPr>
          <w:bCs w:val="0"/>
          <w:spacing w:val="-1"/>
          <w:sz w:val="22"/>
          <w:szCs w:val="22"/>
        </w:rPr>
        <w:t>Fournir obligatoirement une attestation de connaissance de la langue française</w:t>
      </w:r>
      <w:r w:rsidR="008A569B" w:rsidRPr="000F4FDB">
        <w:rPr>
          <w:bCs w:val="0"/>
          <w:spacing w:val="-1"/>
          <w:sz w:val="22"/>
          <w:szCs w:val="22"/>
        </w:rPr>
        <w:t xml:space="preserve"> en mentionnant le niveau obtenu</w:t>
      </w:r>
      <w:r w:rsidRPr="000F4FDB">
        <w:rPr>
          <w:bCs w:val="0"/>
          <w:spacing w:val="-1"/>
          <w:sz w:val="22"/>
          <w:szCs w:val="22"/>
        </w:rPr>
        <w:t> :</w:t>
      </w:r>
    </w:p>
    <w:p w14:paraId="52E5EA1D" w14:textId="2AE96FAB" w:rsidR="005E130F" w:rsidRPr="000F4FDB" w:rsidRDefault="005E130F" w:rsidP="00F56DC9">
      <w:pPr>
        <w:pStyle w:val="Corpsdetexte"/>
        <w:kinsoku w:val="0"/>
        <w:overflowPunct w:val="0"/>
        <w:spacing w:before="47"/>
        <w:ind w:left="0"/>
        <w:rPr>
          <w:bCs w:val="0"/>
          <w:spacing w:val="-1"/>
          <w:sz w:val="22"/>
          <w:szCs w:val="22"/>
        </w:rPr>
      </w:pPr>
      <w:r w:rsidRPr="000F4FDB">
        <w:rPr>
          <w:bCs w:val="0"/>
          <w:color w:val="E52713"/>
          <w:spacing w:val="-1"/>
          <w:sz w:val="22"/>
          <w:szCs w:val="22"/>
        </w:rPr>
        <w:t>&gt;</w:t>
      </w:r>
      <w:r w:rsidRPr="000F4FDB">
        <w:rPr>
          <w:bCs w:val="0"/>
          <w:spacing w:val="-1"/>
          <w:sz w:val="22"/>
          <w:szCs w:val="22"/>
        </w:rPr>
        <w:t xml:space="preserve"> soit le TCF </w:t>
      </w:r>
    </w:p>
    <w:p w14:paraId="595349CD" w14:textId="33B4B97F" w:rsidR="005E130F" w:rsidRPr="000F4FDB" w:rsidRDefault="005E130F" w:rsidP="00F56DC9">
      <w:pPr>
        <w:pStyle w:val="Corpsdetexte"/>
        <w:kinsoku w:val="0"/>
        <w:overflowPunct w:val="0"/>
        <w:spacing w:before="47"/>
        <w:ind w:left="0"/>
        <w:rPr>
          <w:bCs w:val="0"/>
          <w:spacing w:val="-1"/>
          <w:sz w:val="22"/>
          <w:szCs w:val="22"/>
        </w:rPr>
      </w:pPr>
      <w:r w:rsidRPr="000F4FDB">
        <w:rPr>
          <w:bCs w:val="0"/>
          <w:color w:val="E52713"/>
          <w:spacing w:val="-1"/>
          <w:sz w:val="22"/>
          <w:szCs w:val="22"/>
        </w:rPr>
        <w:t>&gt;</w:t>
      </w:r>
      <w:r w:rsidRPr="000F4FDB">
        <w:rPr>
          <w:bCs w:val="0"/>
          <w:spacing w:val="-1"/>
          <w:sz w:val="22"/>
          <w:szCs w:val="22"/>
        </w:rPr>
        <w:t xml:space="preserve"> soit le TEF </w:t>
      </w:r>
    </w:p>
    <w:p w14:paraId="6B43338F" w14:textId="77777777" w:rsidR="005E130F" w:rsidRPr="000F4FDB" w:rsidRDefault="005E130F" w:rsidP="00F56DC9">
      <w:pPr>
        <w:pStyle w:val="Corpsdetexte"/>
        <w:kinsoku w:val="0"/>
        <w:overflowPunct w:val="0"/>
        <w:spacing w:before="47"/>
        <w:ind w:left="0"/>
        <w:rPr>
          <w:bCs w:val="0"/>
          <w:spacing w:val="-1"/>
          <w:sz w:val="22"/>
          <w:szCs w:val="22"/>
        </w:rPr>
      </w:pPr>
      <w:r w:rsidRPr="000F4FDB">
        <w:rPr>
          <w:bCs w:val="0"/>
          <w:color w:val="E52713"/>
          <w:spacing w:val="-1"/>
          <w:sz w:val="22"/>
          <w:szCs w:val="22"/>
        </w:rPr>
        <w:t>&gt;</w:t>
      </w:r>
      <w:r w:rsidRPr="000F4FDB">
        <w:rPr>
          <w:bCs w:val="0"/>
          <w:spacing w:val="-1"/>
          <w:sz w:val="22"/>
          <w:szCs w:val="22"/>
        </w:rPr>
        <w:t xml:space="preserve"> soit le DELF </w:t>
      </w:r>
    </w:p>
    <w:p w14:paraId="0C1DD8FB" w14:textId="0B567755" w:rsidR="005E130F" w:rsidRPr="000F4FDB" w:rsidRDefault="005E130F" w:rsidP="000F4FDB">
      <w:pPr>
        <w:pStyle w:val="Corpsdetexte"/>
        <w:kinsoku w:val="0"/>
        <w:overflowPunct w:val="0"/>
        <w:ind w:left="0"/>
        <w:jc w:val="both"/>
        <w:rPr>
          <w:b w:val="0"/>
          <w:bCs w:val="0"/>
          <w:spacing w:val="-1"/>
          <w:sz w:val="22"/>
          <w:szCs w:val="22"/>
        </w:rPr>
      </w:pPr>
      <w:r w:rsidRPr="000F4FDB">
        <w:rPr>
          <w:b w:val="0"/>
          <w:bCs w:val="0"/>
          <w:spacing w:val="-1"/>
          <w:sz w:val="22"/>
          <w:szCs w:val="22"/>
        </w:rPr>
        <w:t>Pour plus d’informations sur ces tests, se renseigner auprès de l’Ambassade de France de votre pays</w:t>
      </w:r>
      <w:r w:rsidR="00A04F0D">
        <w:rPr>
          <w:b w:val="0"/>
          <w:bCs w:val="0"/>
          <w:spacing w:val="-1"/>
          <w:sz w:val="22"/>
          <w:szCs w:val="22"/>
        </w:rPr>
        <w:t xml:space="preserve"> </w:t>
      </w:r>
      <w:r w:rsidRPr="000F4FDB">
        <w:rPr>
          <w:b w:val="0"/>
          <w:bCs w:val="0"/>
          <w:spacing w:val="-1"/>
          <w:sz w:val="22"/>
          <w:szCs w:val="22"/>
        </w:rPr>
        <w:t>ou</w:t>
      </w:r>
      <w:r w:rsidR="000F4FDB" w:rsidRPr="000F4FDB">
        <w:rPr>
          <w:b w:val="0"/>
          <w:bCs w:val="0"/>
          <w:spacing w:val="-1"/>
          <w:sz w:val="22"/>
          <w:szCs w:val="22"/>
        </w:rPr>
        <w:t xml:space="preserve"> de Campus France (</w:t>
      </w:r>
      <w:r w:rsidR="00DB4FE5" w:rsidRPr="000F4FDB">
        <w:rPr>
          <w:b w:val="0"/>
          <w:bCs w:val="0"/>
          <w:spacing w:val="-1"/>
          <w:sz w:val="22"/>
          <w:szCs w:val="22"/>
        </w:rPr>
        <w:t>www.campusfrance.org/fr/apprendre-langue-francaise)</w:t>
      </w:r>
    </w:p>
    <w:p w14:paraId="7019DB8A" w14:textId="270DB216" w:rsidR="00AF76BF" w:rsidRPr="000F4FDB" w:rsidRDefault="005E130F" w:rsidP="00F56DC9">
      <w:pPr>
        <w:pStyle w:val="Corpsdetexte"/>
        <w:kinsoku w:val="0"/>
        <w:overflowPunct w:val="0"/>
        <w:spacing w:before="47"/>
        <w:ind w:left="0"/>
        <w:rPr>
          <w:bCs w:val="0"/>
          <w:spacing w:val="-1"/>
          <w:sz w:val="22"/>
          <w:szCs w:val="22"/>
        </w:rPr>
      </w:pPr>
      <w:r w:rsidRPr="000F4FDB">
        <w:rPr>
          <w:b w:val="0"/>
          <w:bCs w:val="0"/>
          <w:i/>
          <w:spacing w:val="-1"/>
          <w:sz w:val="22"/>
          <w:szCs w:val="22"/>
        </w:rPr>
        <w:t>En l’absence de cette attestation, le dossier ne sera pas examiné</w:t>
      </w:r>
      <w:r w:rsidRPr="000F4FDB">
        <w:rPr>
          <w:bCs w:val="0"/>
          <w:spacing w:val="-1"/>
          <w:sz w:val="22"/>
          <w:szCs w:val="22"/>
        </w:rPr>
        <w:t xml:space="preserve">. </w:t>
      </w:r>
    </w:p>
    <w:p w14:paraId="2B082C7A" w14:textId="586DBA9A" w:rsidR="00AF76BF" w:rsidRPr="000F4FDB" w:rsidRDefault="000F4FDB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  <w:r w:rsidRPr="000F4FDB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7A6808" wp14:editId="6D1C78C2">
                <wp:simplePos x="0" y="0"/>
                <wp:positionH relativeFrom="column">
                  <wp:posOffset>-101600</wp:posOffset>
                </wp:positionH>
                <wp:positionV relativeFrom="paragraph">
                  <wp:posOffset>78740</wp:posOffset>
                </wp:positionV>
                <wp:extent cx="7258050" cy="14097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BC38E" w14:textId="46890C5E" w:rsidR="00814B07" w:rsidRPr="000F4FDB" w:rsidRDefault="00814B07" w:rsidP="00814B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0F4FD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DOSSIER À RETOURNER </w:t>
                            </w:r>
                            <w:r w:rsidRPr="000F4FD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  <w:u w:val="single"/>
                              </w:rPr>
                              <w:t>SIGNÉ</w:t>
                            </w:r>
                            <w:r w:rsidRPr="000F4FD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 PAR VOIE ÉLECTRONIQUE À :</w:t>
                            </w:r>
                          </w:p>
                          <w:p w14:paraId="79929031" w14:textId="6B4BFE76" w:rsidR="00814B07" w:rsidRPr="00F03D81" w:rsidRDefault="00814B07" w:rsidP="00F03D81">
                            <w:pPr>
                              <w:pStyle w:val="Default"/>
                              <w:jc w:val="center"/>
                              <w:rPr>
                                <w:b/>
                                <w:spacing w:val="-1"/>
                                <w:szCs w:val="22"/>
                              </w:rPr>
                            </w:pPr>
                            <w:hyperlink r:id="rId7" w:history="1">
                              <w:r w:rsidRPr="000F4FDB">
                                <w:rPr>
                                  <w:b/>
                                  <w:spacing w:val="-1"/>
                                  <w:sz w:val="22"/>
                                  <w:szCs w:val="22"/>
                                </w:rPr>
                                <w:t>masters-suivi-dossier@insa-rennes.fr</w:t>
                              </w:r>
                            </w:hyperlink>
                            <w:r w:rsidR="00C628D4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au </w:t>
                            </w:r>
                            <w:r w:rsidR="00C628D4" w:rsidRPr="00F03D81"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format : (NOM-Prénom-Imars.pdf )</w:t>
                            </w:r>
                          </w:p>
                          <w:p w14:paraId="24A27B7E" w14:textId="77777777" w:rsidR="000F4FDB" w:rsidRPr="000F4FDB" w:rsidRDefault="000F4FDB" w:rsidP="00814B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14:paraId="752B53AD" w14:textId="77777777" w:rsidR="000F4FDB" w:rsidRDefault="000F4FDB" w:rsidP="000F4FDB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  <w:r w:rsidRPr="005E130F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DATE LIMITE DE RÉCEPTION DES DOSSIERS :</w:t>
                            </w:r>
                          </w:p>
                          <w:p w14:paraId="2F83E1C7" w14:textId="28A48B37" w:rsidR="00814B07" w:rsidRPr="000F4FDB" w:rsidRDefault="007543ED" w:rsidP="00814B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52713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52713"/>
                                <w:sz w:val="22"/>
                                <w:szCs w:val="22"/>
                                <w:u w:val="single"/>
                              </w:rPr>
                              <w:t xml:space="preserve">Dimanche </w:t>
                            </w:r>
                            <w:r w:rsidR="007F2D7E">
                              <w:rPr>
                                <w:rFonts w:ascii="Arial" w:hAnsi="Arial" w:cs="Arial"/>
                                <w:b/>
                                <w:color w:val="E52713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BA5A2D">
                              <w:rPr>
                                <w:rFonts w:ascii="Arial" w:hAnsi="Arial" w:cs="Arial"/>
                                <w:b/>
                                <w:color w:val="E52713"/>
                                <w:sz w:val="22"/>
                                <w:szCs w:val="22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52713"/>
                                <w:sz w:val="22"/>
                                <w:szCs w:val="22"/>
                                <w:u w:val="single"/>
                              </w:rPr>
                              <w:t xml:space="preserve"> avril 202</w:t>
                            </w:r>
                            <w:r w:rsidR="00BA5A2D">
                              <w:rPr>
                                <w:rFonts w:ascii="Arial" w:hAnsi="Arial" w:cs="Arial"/>
                                <w:b/>
                                <w:color w:val="E52713"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7611233F" w14:textId="42545509" w:rsidR="0031373F" w:rsidRPr="000F4FDB" w:rsidRDefault="0031373F" w:rsidP="0031373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70E559B" w14:textId="12AC5F3F" w:rsidR="0031373F" w:rsidRPr="000F4FDB" w:rsidRDefault="0031373F" w:rsidP="00814B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2"/>
                              </w:rPr>
                            </w:pPr>
                            <w:r w:rsidRPr="000F4FDB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szCs w:val="22"/>
                              </w:rPr>
                              <w:t>En cas de déclaration inexacte ou de dossier incomplet, votre demande ou votre inscription</w:t>
                            </w:r>
                            <w:r w:rsidR="00F56DC9" w:rsidRPr="000F4FDB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0F4FDB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szCs w:val="22"/>
                              </w:rPr>
                              <w:t>ne sera pas prise en compte.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6808" id="_x0000_s1029" type="#_x0000_t202" style="position:absolute;left:0;text-align:left;margin-left:-8pt;margin-top:6.2pt;width:571.5pt;height:1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" fillcolor="#d8d8d8 [2732]" stroked="f">
                <v:textbox>
                  <w:txbxContent>
                    <w:p w14:paraId="61EBC38E" w14:textId="46890C5E" w:rsidR="00814B07" w:rsidRPr="000F4FDB" w:rsidRDefault="00814B07" w:rsidP="00814B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  <w:r w:rsidRPr="000F4FDB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DOSSIER À RETOURNER </w:t>
                      </w:r>
                      <w:r w:rsidRPr="000F4FDB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  <w:u w:val="single"/>
                        </w:rPr>
                        <w:t>SIGNÉ</w:t>
                      </w:r>
                      <w:r w:rsidRPr="000F4FDB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 PAR VOIE ÉLECTRONIQUE À :</w:t>
                      </w:r>
                    </w:p>
                    <w:p w14:paraId="79929031" w14:textId="6B4BFE76" w:rsidR="00814B07" w:rsidRPr="00F03D81" w:rsidRDefault="00814B07" w:rsidP="00F03D81">
                      <w:pPr>
                        <w:pStyle w:val="Default"/>
                        <w:jc w:val="center"/>
                        <w:rPr>
                          <w:b/>
                          <w:spacing w:val="-1"/>
                          <w:szCs w:val="22"/>
                        </w:rPr>
                      </w:pPr>
                      <w:hyperlink r:id="rId8" w:history="1">
                        <w:r w:rsidRPr="000F4FDB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masters-suivi-dossier@insa-rennes.fr</w:t>
                        </w:r>
                      </w:hyperlink>
                      <w:r w:rsidR="00C628D4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au </w:t>
                      </w:r>
                      <w:r w:rsidR="00C628D4" w:rsidRPr="00F03D81"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format : (NOM-Prénom-Imars.pdf )</w:t>
                      </w:r>
                    </w:p>
                    <w:p w14:paraId="24A27B7E" w14:textId="77777777" w:rsidR="000F4FDB" w:rsidRPr="000F4FDB" w:rsidRDefault="000F4FDB" w:rsidP="00814B07">
                      <w:pPr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22"/>
                          <w:szCs w:val="22"/>
                        </w:rPr>
                      </w:pPr>
                    </w:p>
                    <w:p w14:paraId="752B53AD" w14:textId="77777777" w:rsidR="000F4FDB" w:rsidRDefault="000F4FDB" w:rsidP="000F4FDB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  <w:r w:rsidRPr="005E130F">
                        <w:rPr>
                          <w:rFonts w:ascii="Verb Semibold" w:hAnsi="Verb Semibold"/>
                          <w:b/>
                          <w:color w:val="E52713"/>
                        </w:rPr>
                        <w:t>DATE LIMITE DE RÉCEPTION DES DOSSIERS :</w:t>
                      </w:r>
                    </w:p>
                    <w:p w14:paraId="2F83E1C7" w14:textId="28A48B37" w:rsidR="00814B07" w:rsidRPr="000F4FDB" w:rsidRDefault="007543ED" w:rsidP="00814B07">
                      <w:pPr>
                        <w:jc w:val="center"/>
                        <w:rPr>
                          <w:rFonts w:ascii="Arial" w:hAnsi="Arial" w:cs="Arial"/>
                          <w:b/>
                          <w:color w:val="E52713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52713"/>
                          <w:sz w:val="22"/>
                          <w:szCs w:val="22"/>
                          <w:u w:val="single"/>
                        </w:rPr>
                        <w:t xml:space="preserve">Dimanche </w:t>
                      </w:r>
                      <w:r w:rsidR="007F2D7E">
                        <w:rPr>
                          <w:rFonts w:ascii="Arial" w:hAnsi="Arial" w:cs="Arial"/>
                          <w:b/>
                          <w:color w:val="E52713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BA5A2D">
                        <w:rPr>
                          <w:rFonts w:ascii="Arial" w:hAnsi="Arial" w:cs="Arial"/>
                          <w:b/>
                          <w:color w:val="E52713"/>
                          <w:sz w:val="22"/>
                          <w:szCs w:val="22"/>
                          <w:u w:val="single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color w:val="E52713"/>
                          <w:sz w:val="22"/>
                          <w:szCs w:val="22"/>
                          <w:u w:val="single"/>
                        </w:rPr>
                        <w:t xml:space="preserve"> avril 202</w:t>
                      </w:r>
                      <w:r w:rsidR="00BA5A2D">
                        <w:rPr>
                          <w:rFonts w:ascii="Arial" w:hAnsi="Arial" w:cs="Arial"/>
                          <w:b/>
                          <w:color w:val="E52713"/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7611233F" w14:textId="42545509" w:rsidR="0031373F" w:rsidRPr="000F4FDB" w:rsidRDefault="0031373F" w:rsidP="0031373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70E559B" w14:textId="12AC5F3F" w:rsidR="0031373F" w:rsidRPr="000F4FDB" w:rsidRDefault="0031373F" w:rsidP="00814B0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2"/>
                        </w:rPr>
                      </w:pPr>
                      <w:r w:rsidRPr="000F4FDB">
                        <w:rPr>
                          <w:rFonts w:ascii="Arial" w:hAnsi="Arial" w:cs="Arial"/>
                          <w:b/>
                          <w:spacing w:val="-1"/>
                          <w:sz w:val="20"/>
                          <w:szCs w:val="22"/>
                        </w:rPr>
                        <w:t>En cas de déclaration inexacte ou de dossier incomplet, votre demande ou votre inscription</w:t>
                      </w:r>
                      <w:r w:rsidR="00F56DC9" w:rsidRPr="000F4FDB">
                        <w:rPr>
                          <w:rFonts w:ascii="Arial" w:hAnsi="Arial" w:cs="Arial"/>
                          <w:b/>
                          <w:spacing w:val="-1"/>
                          <w:sz w:val="20"/>
                          <w:szCs w:val="22"/>
                        </w:rPr>
                        <w:t xml:space="preserve"> </w:t>
                      </w:r>
                      <w:r w:rsidRPr="000F4FDB">
                        <w:rPr>
                          <w:rFonts w:ascii="Arial" w:hAnsi="Arial" w:cs="Arial"/>
                          <w:b/>
                          <w:spacing w:val="-1"/>
                          <w:sz w:val="20"/>
                          <w:szCs w:val="22"/>
                        </w:rPr>
                        <w:t>ne sera pas prise en compte.</w:t>
                      </w:r>
                    </w:p>
                  </w:txbxContent>
                </v:textbox>
              </v:shape>
            </w:pict>
          </mc:Fallback>
        </mc:AlternateContent>
      </w:r>
    </w:p>
    <w:p w14:paraId="739F1B29" w14:textId="77777777" w:rsidR="00AF76BF" w:rsidRPr="000F4FDB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9E1E1BD" w14:textId="77777777" w:rsidR="00AF76BF" w:rsidRPr="000F4FDB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299DF497" w14:textId="77777777" w:rsidR="00AF76BF" w:rsidRPr="000F4FDB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2BBD1208" w14:textId="77777777" w:rsidR="00AF76BF" w:rsidRPr="000F4FDB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F699A32" w14:textId="77777777" w:rsidR="00AF76BF" w:rsidRPr="000F4FDB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14D291C" w14:textId="77777777" w:rsidR="00AF76BF" w:rsidRPr="000F4FDB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82EF2CF" w14:textId="77777777" w:rsidR="00AF76BF" w:rsidRPr="000F4FDB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957B6BB" w14:textId="77777777" w:rsidR="0031373F" w:rsidRPr="000F4FDB" w:rsidRDefault="0031373F" w:rsidP="00914511">
      <w:pPr>
        <w:pStyle w:val="Corpsdetexte"/>
        <w:kinsoku w:val="0"/>
        <w:overflowPunct w:val="0"/>
        <w:spacing w:before="5"/>
        <w:ind w:left="142"/>
        <w:rPr>
          <w:bCs w:val="0"/>
          <w:color w:val="E52713"/>
          <w:spacing w:val="-1"/>
          <w:sz w:val="22"/>
          <w:szCs w:val="24"/>
        </w:rPr>
      </w:pPr>
    </w:p>
    <w:p w14:paraId="4300273C" w14:textId="3EA27462" w:rsidR="00914511" w:rsidRPr="000F4FDB" w:rsidRDefault="00914511" w:rsidP="00914511">
      <w:pPr>
        <w:pStyle w:val="Corpsdetexte"/>
        <w:kinsoku w:val="0"/>
        <w:overflowPunct w:val="0"/>
        <w:spacing w:before="5"/>
        <w:ind w:left="142"/>
        <w:rPr>
          <w:bCs w:val="0"/>
          <w:color w:val="E52713"/>
          <w:spacing w:val="-1"/>
          <w:sz w:val="22"/>
          <w:szCs w:val="24"/>
        </w:rPr>
      </w:pPr>
      <w:r w:rsidRPr="000F4FDB">
        <w:rPr>
          <w:bCs w:val="0"/>
          <w:color w:val="E52713"/>
          <w:spacing w:val="-1"/>
          <w:sz w:val="22"/>
          <w:szCs w:val="24"/>
        </w:rPr>
        <w:t xml:space="preserve">JE CERTIFIE SUR L'HONNEUR QUE LES RENSEIGNEMENTS CI-DESSUS SONT EXACTS </w:t>
      </w:r>
    </w:p>
    <w:p w14:paraId="77EE021C" w14:textId="77777777" w:rsidR="00914511" w:rsidRPr="000F4FDB" w:rsidRDefault="00914511" w:rsidP="00914511">
      <w:pPr>
        <w:pStyle w:val="Corpsdetexte"/>
        <w:kinsoku w:val="0"/>
        <w:overflowPunct w:val="0"/>
        <w:spacing w:before="5"/>
        <w:ind w:left="142"/>
        <w:rPr>
          <w:bCs w:val="0"/>
          <w:spacing w:val="-1"/>
          <w:sz w:val="22"/>
          <w:szCs w:val="24"/>
        </w:rPr>
      </w:pPr>
    </w:p>
    <w:p w14:paraId="00D3D9CC" w14:textId="350A09B0" w:rsidR="006F34C8" w:rsidRPr="000F4FDB" w:rsidRDefault="00914511" w:rsidP="00914511">
      <w:pPr>
        <w:pStyle w:val="Corpsdetexte"/>
        <w:kinsoku w:val="0"/>
        <w:overflowPunct w:val="0"/>
        <w:spacing w:before="5"/>
        <w:ind w:left="142"/>
        <w:rPr>
          <w:bCs w:val="0"/>
          <w:spacing w:val="-1"/>
          <w:sz w:val="22"/>
          <w:szCs w:val="24"/>
        </w:rPr>
      </w:pPr>
      <w:r w:rsidRPr="000F4FDB">
        <w:rPr>
          <w:bCs w:val="0"/>
          <w:spacing w:val="-1"/>
          <w:sz w:val="22"/>
          <w:szCs w:val="24"/>
        </w:rPr>
        <w:t>Date :</w:t>
      </w:r>
      <w:r w:rsidRPr="000F4FDB">
        <w:rPr>
          <w:bCs w:val="0"/>
          <w:spacing w:val="-1"/>
          <w:sz w:val="22"/>
          <w:szCs w:val="24"/>
        </w:rPr>
        <w:tab/>
        <w:t xml:space="preserve">                                      Signature </w:t>
      </w:r>
      <w:r w:rsidR="005D3A06" w:rsidRPr="000F4FDB">
        <w:rPr>
          <w:bCs w:val="0"/>
          <w:spacing w:val="-1"/>
          <w:sz w:val="22"/>
          <w:szCs w:val="24"/>
        </w:rPr>
        <w:t xml:space="preserve">obligatoire </w:t>
      </w:r>
      <w:r w:rsidRPr="000F4FDB">
        <w:rPr>
          <w:bCs w:val="0"/>
          <w:spacing w:val="-1"/>
          <w:sz w:val="22"/>
          <w:szCs w:val="24"/>
        </w:rPr>
        <w:t>de l'étudiant(e):</w:t>
      </w:r>
    </w:p>
    <w:p w14:paraId="1B95C66E" w14:textId="77777777" w:rsidR="0031373F" w:rsidRPr="000F4FDB" w:rsidRDefault="0031373F" w:rsidP="00914511">
      <w:pPr>
        <w:pStyle w:val="Corpsdetexte"/>
        <w:kinsoku w:val="0"/>
        <w:overflowPunct w:val="0"/>
        <w:spacing w:before="5"/>
        <w:ind w:left="142"/>
        <w:rPr>
          <w:b w:val="0"/>
          <w:bCs w:val="0"/>
          <w:sz w:val="5"/>
          <w:szCs w:val="5"/>
        </w:rPr>
      </w:pPr>
    </w:p>
    <w:p w14:paraId="2B883E73" w14:textId="77777777" w:rsidR="006F34C8" w:rsidRPr="000F4FDB" w:rsidRDefault="00914511" w:rsidP="007302DB">
      <w:pPr>
        <w:pStyle w:val="Corpsdetexte"/>
        <w:kinsoku w:val="0"/>
        <w:overflowPunct w:val="0"/>
        <w:spacing w:line="200" w:lineRule="atLeast"/>
        <w:ind w:left="115"/>
        <w:jc w:val="center"/>
        <w:rPr>
          <w:bCs w:val="0"/>
          <w:sz w:val="16"/>
        </w:rPr>
      </w:pPr>
      <w:r w:rsidRPr="000F4FDB">
        <w:rPr>
          <w:bCs w:val="0"/>
          <w:sz w:val="16"/>
        </w:rPr>
        <w:t>La loi n° 78-17 du 06/01/1978 relative à l'informatique, aux fichiers et aux libertés s'applique à la présente fiche (Dossier C.N.I.L. n° 303791).</w:t>
      </w:r>
    </w:p>
    <w:sectPr w:rsidR="006F34C8" w:rsidRPr="000F4FDB" w:rsidSect="00F56DC9">
      <w:pgSz w:w="11900" w:h="16840"/>
      <w:pgMar w:top="220" w:right="276" w:bottom="280" w:left="5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 Black">
    <w:altName w:val="Arial"/>
    <w:panose1 w:val="02000A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VerbCond Light">
    <w:altName w:val="Arial"/>
    <w:panose1 w:val="020003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Verb Light">
    <w:altName w:val="Arial"/>
    <w:panose1 w:val="020003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Verb Semibold">
    <w:altName w:val="Arial"/>
    <w:panose1 w:val="020007000300000200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860" w:hanging="656"/>
      </w:pPr>
      <w:rPr>
        <w:rFonts w:ascii="Wingdings" w:hAnsi="Wingdings"/>
        <w:b w:val="0"/>
        <w:w w:val="99"/>
        <w:sz w:val="56"/>
      </w:rPr>
    </w:lvl>
    <w:lvl w:ilvl="1">
      <w:numFmt w:val="bullet"/>
      <w:lvlText w:val="•"/>
      <w:lvlJc w:val="left"/>
      <w:pPr>
        <w:ind w:left="1841" w:hanging="656"/>
      </w:pPr>
    </w:lvl>
    <w:lvl w:ilvl="2">
      <w:numFmt w:val="bullet"/>
      <w:lvlText w:val="•"/>
      <w:lvlJc w:val="left"/>
      <w:pPr>
        <w:ind w:left="2823" w:hanging="656"/>
      </w:pPr>
    </w:lvl>
    <w:lvl w:ilvl="3">
      <w:numFmt w:val="bullet"/>
      <w:lvlText w:val="•"/>
      <w:lvlJc w:val="left"/>
      <w:pPr>
        <w:ind w:left="3804" w:hanging="656"/>
      </w:pPr>
    </w:lvl>
    <w:lvl w:ilvl="4">
      <w:numFmt w:val="bullet"/>
      <w:lvlText w:val="•"/>
      <w:lvlJc w:val="left"/>
      <w:pPr>
        <w:ind w:left="4785" w:hanging="656"/>
      </w:pPr>
    </w:lvl>
    <w:lvl w:ilvl="5">
      <w:numFmt w:val="bullet"/>
      <w:lvlText w:val="•"/>
      <w:lvlJc w:val="left"/>
      <w:pPr>
        <w:ind w:left="5766" w:hanging="656"/>
      </w:pPr>
    </w:lvl>
    <w:lvl w:ilvl="6">
      <w:numFmt w:val="bullet"/>
      <w:lvlText w:val="•"/>
      <w:lvlJc w:val="left"/>
      <w:pPr>
        <w:ind w:left="6748" w:hanging="656"/>
      </w:pPr>
    </w:lvl>
    <w:lvl w:ilvl="7">
      <w:numFmt w:val="bullet"/>
      <w:lvlText w:val="•"/>
      <w:lvlJc w:val="left"/>
      <w:pPr>
        <w:ind w:left="7729" w:hanging="656"/>
      </w:pPr>
    </w:lvl>
    <w:lvl w:ilvl="8">
      <w:numFmt w:val="bullet"/>
      <w:lvlText w:val="•"/>
      <w:lvlJc w:val="left"/>
      <w:pPr>
        <w:ind w:left="8710" w:hanging="65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2" w:hanging="78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19" w:hanging="788"/>
      </w:pPr>
    </w:lvl>
    <w:lvl w:ilvl="2">
      <w:numFmt w:val="bullet"/>
      <w:lvlText w:val="•"/>
      <w:lvlJc w:val="left"/>
      <w:pPr>
        <w:ind w:left="2546" w:hanging="788"/>
      </w:pPr>
    </w:lvl>
    <w:lvl w:ilvl="3">
      <w:numFmt w:val="bullet"/>
      <w:lvlText w:val="•"/>
      <w:lvlJc w:val="left"/>
      <w:pPr>
        <w:ind w:left="3572" w:hanging="788"/>
      </w:pPr>
    </w:lvl>
    <w:lvl w:ilvl="4">
      <w:numFmt w:val="bullet"/>
      <w:lvlText w:val="•"/>
      <w:lvlJc w:val="left"/>
      <w:pPr>
        <w:ind w:left="4599" w:hanging="788"/>
      </w:pPr>
    </w:lvl>
    <w:lvl w:ilvl="5">
      <w:numFmt w:val="bullet"/>
      <w:lvlText w:val="•"/>
      <w:lvlJc w:val="left"/>
      <w:pPr>
        <w:ind w:left="5626" w:hanging="788"/>
      </w:pPr>
    </w:lvl>
    <w:lvl w:ilvl="6">
      <w:numFmt w:val="bullet"/>
      <w:lvlText w:val="•"/>
      <w:lvlJc w:val="left"/>
      <w:pPr>
        <w:ind w:left="6653" w:hanging="788"/>
      </w:pPr>
    </w:lvl>
    <w:lvl w:ilvl="7">
      <w:numFmt w:val="bullet"/>
      <w:lvlText w:val="•"/>
      <w:lvlJc w:val="left"/>
      <w:pPr>
        <w:ind w:left="7679" w:hanging="788"/>
      </w:pPr>
    </w:lvl>
    <w:lvl w:ilvl="8">
      <w:numFmt w:val="bullet"/>
      <w:lvlText w:val="•"/>
      <w:lvlJc w:val="left"/>
      <w:pPr>
        <w:ind w:left="8706" w:hanging="78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405" w:hanging="406"/>
      </w:pPr>
      <w:rPr>
        <w:rFonts w:ascii="Wingdings" w:hAnsi="Wingdings"/>
        <w:b w:val="0"/>
        <w:sz w:val="29"/>
      </w:rPr>
    </w:lvl>
    <w:lvl w:ilvl="1">
      <w:numFmt w:val="bullet"/>
      <w:lvlText w:val="•"/>
      <w:lvlJc w:val="left"/>
      <w:pPr>
        <w:ind w:left="666" w:hanging="406"/>
      </w:pPr>
    </w:lvl>
    <w:lvl w:ilvl="2">
      <w:numFmt w:val="bullet"/>
      <w:lvlText w:val="•"/>
      <w:lvlJc w:val="left"/>
      <w:pPr>
        <w:ind w:left="927" w:hanging="406"/>
      </w:pPr>
    </w:lvl>
    <w:lvl w:ilvl="3">
      <w:numFmt w:val="bullet"/>
      <w:lvlText w:val="•"/>
      <w:lvlJc w:val="left"/>
      <w:pPr>
        <w:ind w:left="1188" w:hanging="406"/>
      </w:pPr>
    </w:lvl>
    <w:lvl w:ilvl="4">
      <w:numFmt w:val="bullet"/>
      <w:lvlText w:val="•"/>
      <w:lvlJc w:val="left"/>
      <w:pPr>
        <w:ind w:left="1449" w:hanging="406"/>
      </w:pPr>
    </w:lvl>
    <w:lvl w:ilvl="5">
      <w:numFmt w:val="bullet"/>
      <w:lvlText w:val="•"/>
      <w:lvlJc w:val="left"/>
      <w:pPr>
        <w:ind w:left="1710" w:hanging="406"/>
      </w:pPr>
    </w:lvl>
    <w:lvl w:ilvl="6">
      <w:numFmt w:val="bullet"/>
      <w:lvlText w:val="•"/>
      <w:lvlJc w:val="left"/>
      <w:pPr>
        <w:ind w:left="1971" w:hanging="406"/>
      </w:pPr>
    </w:lvl>
    <w:lvl w:ilvl="7">
      <w:numFmt w:val="bullet"/>
      <w:lvlText w:val="•"/>
      <w:lvlJc w:val="left"/>
      <w:pPr>
        <w:ind w:left="2232" w:hanging="406"/>
      </w:pPr>
    </w:lvl>
    <w:lvl w:ilvl="8">
      <w:numFmt w:val="bullet"/>
      <w:lvlText w:val="•"/>
      <w:lvlJc w:val="left"/>
      <w:pPr>
        <w:ind w:left="2493" w:hanging="4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16" w:hanging="214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467" w:hanging="214"/>
      </w:pPr>
    </w:lvl>
    <w:lvl w:ilvl="2">
      <w:numFmt w:val="bullet"/>
      <w:lvlText w:val="•"/>
      <w:lvlJc w:val="left"/>
      <w:pPr>
        <w:ind w:left="718" w:hanging="214"/>
      </w:pPr>
    </w:lvl>
    <w:lvl w:ilvl="3">
      <w:numFmt w:val="bullet"/>
      <w:lvlText w:val="•"/>
      <w:lvlJc w:val="left"/>
      <w:pPr>
        <w:ind w:left="969" w:hanging="214"/>
      </w:pPr>
    </w:lvl>
    <w:lvl w:ilvl="4">
      <w:numFmt w:val="bullet"/>
      <w:lvlText w:val="•"/>
      <w:lvlJc w:val="left"/>
      <w:pPr>
        <w:ind w:left="1220" w:hanging="214"/>
      </w:pPr>
    </w:lvl>
    <w:lvl w:ilvl="5">
      <w:numFmt w:val="bullet"/>
      <w:lvlText w:val="•"/>
      <w:lvlJc w:val="left"/>
      <w:pPr>
        <w:ind w:left="1471" w:hanging="214"/>
      </w:pPr>
    </w:lvl>
    <w:lvl w:ilvl="6">
      <w:numFmt w:val="bullet"/>
      <w:lvlText w:val="•"/>
      <w:lvlJc w:val="left"/>
      <w:pPr>
        <w:ind w:left="1722" w:hanging="214"/>
      </w:pPr>
    </w:lvl>
    <w:lvl w:ilvl="7">
      <w:numFmt w:val="bullet"/>
      <w:lvlText w:val="•"/>
      <w:lvlJc w:val="left"/>
      <w:pPr>
        <w:ind w:left="1974" w:hanging="214"/>
      </w:pPr>
    </w:lvl>
    <w:lvl w:ilvl="8">
      <w:numFmt w:val="bullet"/>
      <w:lvlText w:val="•"/>
      <w:lvlJc w:val="left"/>
      <w:pPr>
        <w:ind w:left="2225" w:hanging="21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85" w:hanging="31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312"/>
      </w:pPr>
    </w:lvl>
    <w:lvl w:ilvl="2">
      <w:numFmt w:val="bullet"/>
      <w:lvlText w:val="•"/>
      <w:lvlJc w:val="left"/>
      <w:pPr>
        <w:ind w:left="2415" w:hanging="312"/>
      </w:pPr>
    </w:lvl>
    <w:lvl w:ilvl="3">
      <w:numFmt w:val="bullet"/>
      <w:lvlText w:val="•"/>
      <w:lvlJc w:val="left"/>
      <w:pPr>
        <w:ind w:left="3429" w:hanging="312"/>
      </w:pPr>
    </w:lvl>
    <w:lvl w:ilvl="4">
      <w:numFmt w:val="bullet"/>
      <w:lvlText w:val="•"/>
      <w:lvlJc w:val="left"/>
      <w:pPr>
        <w:ind w:left="4444" w:hanging="312"/>
      </w:pPr>
    </w:lvl>
    <w:lvl w:ilvl="5">
      <w:numFmt w:val="bullet"/>
      <w:lvlText w:val="•"/>
      <w:lvlJc w:val="left"/>
      <w:pPr>
        <w:ind w:left="5459" w:hanging="312"/>
      </w:pPr>
    </w:lvl>
    <w:lvl w:ilvl="6">
      <w:numFmt w:val="bullet"/>
      <w:lvlText w:val="•"/>
      <w:lvlJc w:val="left"/>
      <w:pPr>
        <w:ind w:left="6474" w:hanging="312"/>
      </w:pPr>
    </w:lvl>
    <w:lvl w:ilvl="7">
      <w:numFmt w:val="bullet"/>
      <w:lvlText w:val="•"/>
      <w:lvlJc w:val="left"/>
      <w:pPr>
        <w:ind w:left="7489" w:hanging="312"/>
      </w:pPr>
    </w:lvl>
    <w:lvl w:ilvl="8">
      <w:numFmt w:val="bullet"/>
      <w:lvlText w:val="•"/>
      <w:lvlJc w:val="left"/>
      <w:pPr>
        <w:ind w:left="8504" w:hanging="31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385" w:hanging="291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291"/>
      </w:pPr>
    </w:lvl>
    <w:lvl w:ilvl="2">
      <w:numFmt w:val="bullet"/>
      <w:lvlText w:val="•"/>
      <w:lvlJc w:val="left"/>
      <w:pPr>
        <w:ind w:left="2415" w:hanging="291"/>
      </w:pPr>
    </w:lvl>
    <w:lvl w:ilvl="3">
      <w:numFmt w:val="bullet"/>
      <w:lvlText w:val="•"/>
      <w:lvlJc w:val="left"/>
      <w:pPr>
        <w:ind w:left="3429" w:hanging="291"/>
      </w:pPr>
    </w:lvl>
    <w:lvl w:ilvl="4">
      <w:numFmt w:val="bullet"/>
      <w:lvlText w:val="•"/>
      <w:lvlJc w:val="left"/>
      <w:pPr>
        <w:ind w:left="4444" w:hanging="291"/>
      </w:pPr>
    </w:lvl>
    <w:lvl w:ilvl="5">
      <w:numFmt w:val="bullet"/>
      <w:lvlText w:val="•"/>
      <w:lvlJc w:val="left"/>
      <w:pPr>
        <w:ind w:left="5459" w:hanging="291"/>
      </w:pPr>
    </w:lvl>
    <w:lvl w:ilvl="6">
      <w:numFmt w:val="bullet"/>
      <w:lvlText w:val="•"/>
      <w:lvlJc w:val="left"/>
      <w:pPr>
        <w:ind w:left="6474" w:hanging="291"/>
      </w:pPr>
    </w:lvl>
    <w:lvl w:ilvl="7">
      <w:numFmt w:val="bullet"/>
      <w:lvlText w:val="•"/>
      <w:lvlJc w:val="left"/>
      <w:pPr>
        <w:ind w:left="7489" w:hanging="291"/>
      </w:pPr>
    </w:lvl>
    <w:lvl w:ilvl="8">
      <w:numFmt w:val="bullet"/>
      <w:lvlText w:val="•"/>
      <w:lvlJc w:val="left"/>
      <w:pPr>
        <w:ind w:left="8504" w:hanging="29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308" w:hanging="365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left="1597" w:hanging="147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2591" w:hanging="147"/>
      </w:pPr>
    </w:lvl>
    <w:lvl w:ilvl="3">
      <w:numFmt w:val="bullet"/>
      <w:lvlText w:val="•"/>
      <w:lvlJc w:val="left"/>
      <w:pPr>
        <w:ind w:left="3584" w:hanging="147"/>
      </w:pPr>
    </w:lvl>
    <w:lvl w:ilvl="4">
      <w:numFmt w:val="bullet"/>
      <w:lvlText w:val="•"/>
      <w:lvlJc w:val="left"/>
      <w:pPr>
        <w:ind w:left="4578" w:hanging="147"/>
      </w:pPr>
    </w:lvl>
    <w:lvl w:ilvl="5">
      <w:numFmt w:val="bullet"/>
      <w:lvlText w:val="•"/>
      <w:lvlJc w:val="left"/>
      <w:pPr>
        <w:ind w:left="5572" w:hanging="147"/>
      </w:pPr>
    </w:lvl>
    <w:lvl w:ilvl="6">
      <w:numFmt w:val="bullet"/>
      <w:lvlText w:val="•"/>
      <w:lvlJc w:val="left"/>
      <w:pPr>
        <w:ind w:left="6566" w:hanging="147"/>
      </w:pPr>
    </w:lvl>
    <w:lvl w:ilvl="7">
      <w:numFmt w:val="bullet"/>
      <w:lvlText w:val="•"/>
      <w:lvlJc w:val="left"/>
      <w:pPr>
        <w:ind w:left="7559" w:hanging="147"/>
      </w:pPr>
    </w:lvl>
    <w:lvl w:ilvl="8">
      <w:numFmt w:val="bullet"/>
      <w:lvlText w:val="•"/>
      <w:lvlJc w:val="left"/>
      <w:pPr>
        <w:ind w:left="8553" w:hanging="14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7" w:hanging="27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80" w:hanging="272"/>
      </w:pPr>
    </w:lvl>
    <w:lvl w:ilvl="2">
      <w:numFmt w:val="bullet"/>
      <w:lvlText w:val="•"/>
      <w:lvlJc w:val="left"/>
      <w:pPr>
        <w:ind w:left="2132" w:hanging="272"/>
      </w:pPr>
    </w:lvl>
    <w:lvl w:ilvl="3">
      <w:numFmt w:val="bullet"/>
      <w:lvlText w:val="•"/>
      <w:lvlJc w:val="left"/>
      <w:pPr>
        <w:ind w:left="3185" w:hanging="272"/>
      </w:pPr>
    </w:lvl>
    <w:lvl w:ilvl="4">
      <w:numFmt w:val="bullet"/>
      <w:lvlText w:val="•"/>
      <w:lvlJc w:val="left"/>
      <w:pPr>
        <w:ind w:left="4237" w:hanging="272"/>
      </w:pPr>
    </w:lvl>
    <w:lvl w:ilvl="5">
      <w:numFmt w:val="bullet"/>
      <w:lvlText w:val="•"/>
      <w:lvlJc w:val="left"/>
      <w:pPr>
        <w:ind w:left="5290" w:hanging="272"/>
      </w:pPr>
    </w:lvl>
    <w:lvl w:ilvl="6">
      <w:numFmt w:val="bullet"/>
      <w:lvlText w:val="•"/>
      <w:lvlJc w:val="left"/>
      <w:pPr>
        <w:ind w:left="6343" w:hanging="272"/>
      </w:pPr>
    </w:lvl>
    <w:lvl w:ilvl="7">
      <w:numFmt w:val="bullet"/>
      <w:lvlText w:val="•"/>
      <w:lvlJc w:val="left"/>
      <w:pPr>
        <w:ind w:left="7395" w:hanging="272"/>
      </w:pPr>
    </w:lvl>
    <w:lvl w:ilvl="8">
      <w:numFmt w:val="bullet"/>
      <w:lvlText w:val="•"/>
      <w:lvlJc w:val="left"/>
      <w:pPr>
        <w:ind w:left="8448" w:hanging="272"/>
      </w:pPr>
    </w:lvl>
  </w:abstractNum>
  <w:abstractNum w:abstractNumId="8" w15:restartNumberingAfterBreak="0">
    <w:nsid w:val="01490162"/>
    <w:multiLevelType w:val="hybridMultilevel"/>
    <w:tmpl w:val="7BA27480"/>
    <w:lvl w:ilvl="0" w:tplc="18886C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B63A3"/>
    <w:multiLevelType w:val="hybridMultilevel"/>
    <w:tmpl w:val="FAB69BE6"/>
    <w:lvl w:ilvl="0" w:tplc="37BA55E8">
      <w:numFmt w:val="bullet"/>
      <w:lvlText w:val=""/>
      <w:lvlJc w:val="left"/>
      <w:pPr>
        <w:ind w:left="49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1E226A1"/>
    <w:multiLevelType w:val="hybridMultilevel"/>
    <w:tmpl w:val="43E65DD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1326802"/>
    <w:multiLevelType w:val="hybridMultilevel"/>
    <w:tmpl w:val="D3A01CB0"/>
    <w:lvl w:ilvl="0" w:tplc="A288A816">
      <w:numFmt w:val="bullet"/>
      <w:lvlText w:val=""/>
      <w:lvlJc w:val="left"/>
      <w:pPr>
        <w:ind w:left="86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1484D6B"/>
    <w:multiLevelType w:val="hybridMultilevel"/>
    <w:tmpl w:val="83EEE868"/>
    <w:lvl w:ilvl="0" w:tplc="B2167B6C">
      <w:numFmt w:val="bullet"/>
      <w:lvlText w:val=""/>
      <w:lvlJc w:val="left"/>
      <w:pPr>
        <w:ind w:left="50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90680325">
    <w:abstractNumId w:val="7"/>
  </w:num>
  <w:num w:numId="2" w16cid:durableId="61872107">
    <w:abstractNumId w:val="6"/>
  </w:num>
  <w:num w:numId="3" w16cid:durableId="1997218074">
    <w:abstractNumId w:val="5"/>
  </w:num>
  <w:num w:numId="4" w16cid:durableId="1051802296">
    <w:abstractNumId w:val="4"/>
  </w:num>
  <w:num w:numId="5" w16cid:durableId="1670450194">
    <w:abstractNumId w:val="3"/>
  </w:num>
  <w:num w:numId="6" w16cid:durableId="186067118">
    <w:abstractNumId w:val="2"/>
  </w:num>
  <w:num w:numId="7" w16cid:durableId="408693514">
    <w:abstractNumId w:val="1"/>
  </w:num>
  <w:num w:numId="8" w16cid:durableId="1449230228">
    <w:abstractNumId w:val="0"/>
  </w:num>
  <w:num w:numId="9" w16cid:durableId="711006104">
    <w:abstractNumId w:val="8"/>
  </w:num>
  <w:num w:numId="10" w16cid:durableId="1191917015">
    <w:abstractNumId w:val="12"/>
  </w:num>
  <w:num w:numId="11" w16cid:durableId="1851872724">
    <w:abstractNumId w:val="11"/>
  </w:num>
  <w:num w:numId="12" w16cid:durableId="1429306881">
    <w:abstractNumId w:val="9"/>
  </w:num>
  <w:num w:numId="13" w16cid:durableId="729882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E73"/>
    <w:rsid w:val="000409A4"/>
    <w:rsid w:val="0006171A"/>
    <w:rsid w:val="000E75EA"/>
    <w:rsid w:val="000F4FDB"/>
    <w:rsid w:val="000F7227"/>
    <w:rsid w:val="00107E97"/>
    <w:rsid w:val="00110952"/>
    <w:rsid w:val="00141DD9"/>
    <w:rsid w:val="001468BF"/>
    <w:rsid w:val="00161FE0"/>
    <w:rsid w:val="00174C75"/>
    <w:rsid w:val="001B1B52"/>
    <w:rsid w:val="002055A8"/>
    <w:rsid w:val="002538D2"/>
    <w:rsid w:val="002969CB"/>
    <w:rsid w:val="002B7326"/>
    <w:rsid w:val="002F2230"/>
    <w:rsid w:val="002F7A93"/>
    <w:rsid w:val="0031373F"/>
    <w:rsid w:val="00357260"/>
    <w:rsid w:val="0036096F"/>
    <w:rsid w:val="00391244"/>
    <w:rsid w:val="00391C3D"/>
    <w:rsid w:val="003B2FE0"/>
    <w:rsid w:val="003E4937"/>
    <w:rsid w:val="00442E8C"/>
    <w:rsid w:val="00471477"/>
    <w:rsid w:val="00484BA6"/>
    <w:rsid w:val="00486478"/>
    <w:rsid w:val="00493390"/>
    <w:rsid w:val="004A2D7F"/>
    <w:rsid w:val="004D398A"/>
    <w:rsid w:val="00505338"/>
    <w:rsid w:val="0052749D"/>
    <w:rsid w:val="005409E7"/>
    <w:rsid w:val="005774E3"/>
    <w:rsid w:val="00594B36"/>
    <w:rsid w:val="005A317D"/>
    <w:rsid w:val="005C7414"/>
    <w:rsid w:val="005D2D97"/>
    <w:rsid w:val="005D3A06"/>
    <w:rsid w:val="005D47C7"/>
    <w:rsid w:val="005E130F"/>
    <w:rsid w:val="00614F79"/>
    <w:rsid w:val="00626E73"/>
    <w:rsid w:val="00632C99"/>
    <w:rsid w:val="00642186"/>
    <w:rsid w:val="00645F0B"/>
    <w:rsid w:val="006625C2"/>
    <w:rsid w:val="006678BE"/>
    <w:rsid w:val="00677B1A"/>
    <w:rsid w:val="006E6A5C"/>
    <w:rsid w:val="006F34C8"/>
    <w:rsid w:val="007105B5"/>
    <w:rsid w:val="0072226D"/>
    <w:rsid w:val="007302DB"/>
    <w:rsid w:val="0074047A"/>
    <w:rsid w:val="007543ED"/>
    <w:rsid w:val="007621F3"/>
    <w:rsid w:val="00765D40"/>
    <w:rsid w:val="007F21C0"/>
    <w:rsid w:val="007F2D7E"/>
    <w:rsid w:val="00810E7A"/>
    <w:rsid w:val="00814B07"/>
    <w:rsid w:val="00860F8A"/>
    <w:rsid w:val="008975C4"/>
    <w:rsid w:val="008A569B"/>
    <w:rsid w:val="008E5C77"/>
    <w:rsid w:val="00903B17"/>
    <w:rsid w:val="00905B97"/>
    <w:rsid w:val="00914511"/>
    <w:rsid w:val="009318A8"/>
    <w:rsid w:val="00954DBE"/>
    <w:rsid w:val="009860EB"/>
    <w:rsid w:val="009E77FC"/>
    <w:rsid w:val="00A00058"/>
    <w:rsid w:val="00A04F0D"/>
    <w:rsid w:val="00A05621"/>
    <w:rsid w:val="00A373DF"/>
    <w:rsid w:val="00A40EF5"/>
    <w:rsid w:val="00A50C80"/>
    <w:rsid w:val="00A50CC9"/>
    <w:rsid w:val="00AA1C8D"/>
    <w:rsid w:val="00AF76BF"/>
    <w:rsid w:val="00B2602A"/>
    <w:rsid w:val="00B35EC0"/>
    <w:rsid w:val="00B641C6"/>
    <w:rsid w:val="00B770C8"/>
    <w:rsid w:val="00B80537"/>
    <w:rsid w:val="00BA5A2D"/>
    <w:rsid w:val="00C3031C"/>
    <w:rsid w:val="00C628D4"/>
    <w:rsid w:val="00C7647E"/>
    <w:rsid w:val="00C939A3"/>
    <w:rsid w:val="00CF1648"/>
    <w:rsid w:val="00D1539B"/>
    <w:rsid w:val="00D21FD8"/>
    <w:rsid w:val="00D4246B"/>
    <w:rsid w:val="00D53F4D"/>
    <w:rsid w:val="00D54BDB"/>
    <w:rsid w:val="00D664E9"/>
    <w:rsid w:val="00DA681F"/>
    <w:rsid w:val="00DA712D"/>
    <w:rsid w:val="00DB4FE5"/>
    <w:rsid w:val="00DF38ED"/>
    <w:rsid w:val="00E65723"/>
    <w:rsid w:val="00EC2746"/>
    <w:rsid w:val="00F03D81"/>
    <w:rsid w:val="00F05FC9"/>
    <w:rsid w:val="00F151BB"/>
    <w:rsid w:val="00F27113"/>
    <w:rsid w:val="00F50DBD"/>
    <w:rsid w:val="00F56DC9"/>
    <w:rsid w:val="00F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0322B"/>
  <w14:defaultImageDpi w14:val="96"/>
  <w15:docId w15:val="{B65B900C-D6CB-4E94-8DC5-DB1C1946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781" w:hanging="655"/>
      <w:outlineLvl w:val="0"/>
    </w:pPr>
    <w:rPr>
      <w:rFonts w:ascii="Arial" w:hAnsi="Arial" w:cs="Arial"/>
      <w:i/>
      <w:i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20"/>
      <w:ind w:left="1597" w:hanging="146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135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rsid w:val="00614F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614F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41DD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6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6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621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6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621"/>
    <w:rPr>
      <w:rFonts w:ascii="Times New Roman" w:hAnsi="Times New Roman"/>
      <w:b/>
      <w:bCs/>
      <w:sz w:val="20"/>
      <w:szCs w:val="20"/>
    </w:rPr>
  </w:style>
  <w:style w:type="paragraph" w:customStyle="1" w:styleId="site-description">
    <w:name w:val="site-description"/>
    <w:basedOn w:val="Normal"/>
    <w:rsid w:val="00A056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B4FE5"/>
    <w:rPr>
      <w:color w:val="808080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814B07"/>
    <w:rPr>
      <w:i/>
      <w:iCs/>
    </w:rPr>
  </w:style>
  <w:style w:type="character" w:customStyle="1" w:styleId="object">
    <w:name w:val="object"/>
    <w:basedOn w:val="Policepardfaut"/>
    <w:rsid w:val="00814B07"/>
  </w:style>
  <w:style w:type="paragraph" w:customStyle="1" w:styleId="Default">
    <w:name w:val="Default"/>
    <w:rsid w:val="00C62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-suivi-dossier@insa-renn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ters-suivi-dossier@insa-ren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master 2014 2015</vt:lpstr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master 2014 2015</dc:title>
  <dc:creator>Kalua Tanguy</dc:creator>
  <cp:lastModifiedBy>Tanguy Kalua</cp:lastModifiedBy>
  <cp:revision>19</cp:revision>
  <cp:lastPrinted>2018-02-19T09:02:00Z</cp:lastPrinted>
  <dcterms:created xsi:type="dcterms:W3CDTF">2019-01-22T13:57:00Z</dcterms:created>
  <dcterms:modified xsi:type="dcterms:W3CDTF">2025-01-22T13:28:00Z</dcterms:modified>
</cp:coreProperties>
</file>